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0E0B" w14:textId="77777777" w:rsidR="00523A4B" w:rsidRDefault="00000000">
      <w:pPr>
        <w:spacing w:before="5" w:line="100" w:lineRule="exact"/>
        <w:rPr>
          <w:sz w:val="10"/>
          <w:szCs w:val="10"/>
        </w:rPr>
      </w:pPr>
      <w:r>
        <w:pict w14:anchorId="1E9FA8A0">
          <v:group id="_x0000_s2086" style="position:absolute;margin-left:71.35pt;margin-top:548.2pt;width:467.7pt;height:213.15pt;z-index:-2062;mso-position-horizontal-relative:page;mso-position-vertical-relative:page" coordorigin="1427,10964" coordsize="9354,4263">
            <v:shape id="_x0000_s2090" style="position:absolute;left:1438;top:10974;width:9333;height:0" coordorigin="1438,10974" coordsize="9333,0" path="m1438,10974r9333,e" filled="f" strokeweight=".20464mm">
              <v:path arrowok="t"/>
            </v:shape>
            <v:shape id="_x0000_s2089" style="position:absolute;left:1433;top:10969;width:0;height:4251" coordorigin="1433,10969" coordsize="0,4251" path="m1433,10969r,4251e" filled="f" strokeweight=".58pt">
              <v:path arrowok="t"/>
            </v:shape>
            <v:shape id="_x0000_s2088" style="position:absolute;left:1438;top:15216;width:9333;height:0" coordorigin="1438,15216" coordsize="9333,0" path="m1438,15216r9333,e" filled="f" strokeweight=".58pt">
              <v:path arrowok="t"/>
            </v:shape>
            <v:shape id="_x0000_s2087" style="position:absolute;left:10776;top:10969;width:0;height:4251" coordorigin="10776,10969" coordsize="0,4251" path="m10776,10969r,4251e" filled="f" strokeweight=".58pt">
              <v:path arrowok="t"/>
            </v:shape>
            <w10:wrap anchorx="page" anchory="page"/>
          </v:group>
        </w:pict>
      </w:r>
    </w:p>
    <w:p w14:paraId="1A4E9FE1" w14:textId="6881F146" w:rsidR="00523A4B" w:rsidRDefault="00523A4B">
      <w:pPr>
        <w:ind w:left="3286"/>
      </w:pPr>
    </w:p>
    <w:p w14:paraId="55583329" w14:textId="77777777" w:rsidR="00523A4B" w:rsidRDefault="00523A4B">
      <w:pPr>
        <w:spacing w:before="8" w:line="180" w:lineRule="exact"/>
        <w:rPr>
          <w:sz w:val="19"/>
          <w:szCs w:val="19"/>
        </w:rPr>
      </w:pPr>
    </w:p>
    <w:p w14:paraId="33AF7D1E" w14:textId="77777777" w:rsidR="00523A4B" w:rsidRDefault="00523A4B">
      <w:pPr>
        <w:spacing w:line="200" w:lineRule="exact"/>
      </w:pPr>
    </w:p>
    <w:p w14:paraId="6E5FBDD7" w14:textId="77777777" w:rsidR="00523A4B" w:rsidRDefault="00850551">
      <w:pPr>
        <w:spacing w:before="14"/>
        <w:ind w:left="3188" w:right="332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H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u</w:t>
      </w:r>
      <w:r>
        <w:rPr>
          <w:rFonts w:ascii="Arial" w:eastAsia="Arial" w:hAnsi="Arial" w:cs="Arial"/>
          <w:spacing w:val="1"/>
          <w:sz w:val="36"/>
          <w:szCs w:val="36"/>
        </w:rPr>
        <w:t>s</w:t>
      </w:r>
      <w:r>
        <w:rPr>
          <w:rFonts w:ascii="Arial" w:eastAsia="Arial" w:hAnsi="Arial" w:cs="Arial"/>
          <w:sz w:val="36"/>
          <w:szCs w:val="36"/>
        </w:rPr>
        <w:t>i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g Act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2004</w:t>
      </w:r>
    </w:p>
    <w:p w14:paraId="6A02C80E" w14:textId="77777777" w:rsidR="00523A4B" w:rsidRDefault="00523A4B">
      <w:pPr>
        <w:spacing w:before="4" w:line="120" w:lineRule="exact"/>
        <w:rPr>
          <w:sz w:val="12"/>
          <w:szCs w:val="12"/>
        </w:rPr>
      </w:pPr>
    </w:p>
    <w:p w14:paraId="2CB4217E" w14:textId="1A970D93" w:rsidR="00523A4B" w:rsidRDefault="009F4AC3" w:rsidP="009F4AC3">
      <w:pPr>
        <w:ind w:left="1152" w:right="129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 xml:space="preserve">STROUD </w:t>
      </w:r>
      <w:r w:rsidR="00850551">
        <w:rPr>
          <w:rFonts w:ascii="Arial" w:eastAsia="Arial" w:hAnsi="Arial" w:cs="Arial"/>
          <w:b/>
          <w:sz w:val="40"/>
          <w:szCs w:val="40"/>
        </w:rPr>
        <w:t>CO</w:t>
      </w:r>
      <w:r w:rsidR="00850551">
        <w:rPr>
          <w:rFonts w:ascii="Arial" w:eastAsia="Arial" w:hAnsi="Arial" w:cs="Arial"/>
          <w:b/>
          <w:spacing w:val="-2"/>
          <w:sz w:val="40"/>
          <w:szCs w:val="40"/>
        </w:rPr>
        <w:t>U</w:t>
      </w:r>
      <w:r w:rsidR="00850551">
        <w:rPr>
          <w:rFonts w:ascii="Arial" w:eastAsia="Arial" w:hAnsi="Arial" w:cs="Arial"/>
          <w:b/>
          <w:spacing w:val="-1"/>
          <w:sz w:val="40"/>
          <w:szCs w:val="40"/>
        </w:rPr>
        <w:t>N</w:t>
      </w:r>
      <w:r w:rsidR="00850551">
        <w:rPr>
          <w:rFonts w:ascii="Arial" w:eastAsia="Arial" w:hAnsi="Arial" w:cs="Arial"/>
          <w:b/>
          <w:sz w:val="40"/>
          <w:szCs w:val="40"/>
        </w:rPr>
        <w:t xml:space="preserve">CIL HMO </w:t>
      </w:r>
      <w:r>
        <w:rPr>
          <w:rFonts w:ascii="Arial" w:eastAsia="Arial" w:hAnsi="Arial" w:cs="Arial"/>
          <w:b/>
          <w:sz w:val="40"/>
          <w:szCs w:val="40"/>
        </w:rPr>
        <w:t>L</w:t>
      </w:r>
      <w:r w:rsidR="00850551">
        <w:rPr>
          <w:rFonts w:ascii="Arial" w:eastAsia="Arial" w:hAnsi="Arial" w:cs="Arial"/>
          <w:b/>
          <w:sz w:val="40"/>
          <w:szCs w:val="40"/>
        </w:rPr>
        <w:t>IC</w:t>
      </w:r>
      <w:r w:rsidR="00850551">
        <w:rPr>
          <w:rFonts w:ascii="Arial" w:eastAsia="Arial" w:hAnsi="Arial" w:cs="Arial"/>
          <w:b/>
          <w:spacing w:val="-4"/>
          <w:sz w:val="40"/>
          <w:szCs w:val="40"/>
        </w:rPr>
        <w:t>E</w:t>
      </w:r>
      <w:r w:rsidR="00850551">
        <w:rPr>
          <w:rFonts w:ascii="Arial" w:eastAsia="Arial" w:hAnsi="Arial" w:cs="Arial"/>
          <w:b/>
          <w:spacing w:val="-1"/>
          <w:sz w:val="40"/>
          <w:szCs w:val="40"/>
        </w:rPr>
        <w:t>N</w:t>
      </w:r>
      <w:r w:rsidR="00850551">
        <w:rPr>
          <w:rFonts w:ascii="Arial" w:eastAsia="Arial" w:hAnsi="Arial" w:cs="Arial"/>
          <w:b/>
          <w:sz w:val="40"/>
          <w:szCs w:val="40"/>
        </w:rPr>
        <w:t>S</w:t>
      </w:r>
      <w:r w:rsidR="00850551">
        <w:rPr>
          <w:rFonts w:ascii="Arial" w:eastAsia="Arial" w:hAnsi="Arial" w:cs="Arial"/>
          <w:b/>
          <w:spacing w:val="-2"/>
          <w:sz w:val="40"/>
          <w:szCs w:val="40"/>
        </w:rPr>
        <w:t>I</w:t>
      </w:r>
      <w:r w:rsidR="00850551">
        <w:rPr>
          <w:rFonts w:ascii="Arial" w:eastAsia="Arial" w:hAnsi="Arial" w:cs="Arial"/>
          <w:b/>
          <w:sz w:val="40"/>
          <w:szCs w:val="40"/>
        </w:rPr>
        <w:t>NG SC</w:t>
      </w:r>
      <w:r w:rsidR="00850551">
        <w:rPr>
          <w:rFonts w:ascii="Arial" w:eastAsia="Arial" w:hAnsi="Arial" w:cs="Arial"/>
          <w:b/>
          <w:spacing w:val="1"/>
          <w:sz w:val="40"/>
          <w:szCs w:val="40"/>
        </w:rPr>
        <w:t>H</w:t>
      </w:r>
      <w:r w:rsidR="00850551">
        <w:rPr>
          <w:rFonts w:ascii="Arial" w:eastAsia="Arial" w:hAnsi="Arial" w:cs="Arial"/>
          <w:b/>
          <w:spacing w:val="-3"/>
          <w:sz w:val="40"/>
          <w:szCs w:val="40"/>
        </w:rPr>
        <w:t>E</w:t>
      </w:r>
      <w:r w:rsidR="00850551">
        <w:rPr>
          <w:rFonts w:ascii="Arial" w:eastAsia="Arial" w:hAnsi="Arial" w:cs="Arial"/>
          <w:b/>
          <w:sz w:val="40"/>
          <w:szCs w:val="40"/>
        </w:rPr>
        <w:t>ME</w:t>
      </w:r>
    </w:p>
    <w:p w14:paraId="15759998" w14:textId="77777777" w:rsidR="00523A4B" w:rsidRDefault="00523A4B" w:rsidP="009F4AC3">
      <w:pPr>
        <w:spacing w:line="200" w:lineRule="exact"/>
        <w:jc w:val="center"/>
      </w:pPr>
    </w:p>
    <w:p w14:paraId="5B92263F" w14:textId="77777777" w:rsidR="00523A4B" w:rsidRDefault="00523A4B">
      <w:pPr>
        <w:spacing w:before="13" w:line="240" w:lineRule="exact"/>
        <w:rPr>
          <w:sz w:val="24"/>
          <w:szCs w:val="24"/>
        </w:rPr>
      </w:pPr>
    </w:p>
    <w:p w14:paraId="10D22A69" w14:textId="77777777" w:rsidR="00523A4B" w:rsidRDefault="00850551">
      <w:pPr>
        <w:ind w:left="2808" w:right="2944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pacing w:val="-5"/>
          <w:sz w:val="36"/>
          <w:szCs w:val="36"/>
        </w:rPr>
        <w:t>A</w:t>
      </w:r>
      <w:r>
        <w:rPr>
          <w:rFonts w:ascii="Arial" w:eastAsia="Arial" w:hAnsi="Arial" w:cs="Arial"/>
          <w:b/>
          <w:spacing w:val="2"/>
          <w:sz w:val="36"/>
          <w:szCs w:val="36"/>
        </w:rPr>
        <w:t>P</w:t>
      </w:r>
      <w:r>
        <w:rPr>
          <w:rFonts w:ascii="Arial" w:eastAsia="Arial" w:hAnsi="Arial" w:cs="Arial"/>
          <w:b/>
          <w:sz w:val="36"/>
          <w:szCs w:val="36"/>
        </w:rPr>
        <w:t>PL</w:t>
      </w:r>
      <w:r>
        <w:rPr>
          <w:rFonts w:ascii="Arial" w:eastAsia="Arial" w:hAnsi="Arial" w:cs="Arial"/>
          <w:b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spacing w:val="4"/>
          <w:sz w:val="36"/>
          <w:szCs w:val="36"/>
        </w:rPr>
        <w:t>C</w:t>
      </w:r>
      <w:r>
        <w:rPr>
          <w:rFonts w:ascii="Arial" w:eastAsia="Arial" w:hAnsi="Arial" w:cs="Arial"/>
          <w:b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spacing w:val="3"/>
          <w:sz w:val="36"/>
          <w:szCs w:val="36"/>
        </w:rPr>
        <w:t>T</w:t>
      </w:r>
      <w:r>
        <w:rPr>
          <w:rFonts w:ascii="Arial" w:eastAsia="Arial" w:hAnsi="Arial" w:cs="Arial"/>
          <w:b/>
          <w:sz w:val="36"/>
          <w:szCs w:val="36"/>
        </w:rPr>
        <w:t>I</w:t>
      </w:r>
      <w:r>
        <w:rPr>
          <w:rFonts w:ascii="Arial" w:eastAsia="Arial" w:hAnsi="Arial" w:cs="Arial"/>
          <w:b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sz w:val="36"/>
          <w:szCs w:val="36"/>
        </w:rPr>
        <w:t>N</w:t>
      </w:r>
      <w:r>
        <w:rPr>
          <w:rFonts w:ascii="Arial" w:eastAsia="Arial" w:hAnsi="Arial" w:cs="Arial"/>
          <w:b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pacing w:val="1"/>
          <w:sz w:val="36"/>
          <w:szCs w:val="36"/>
        </w:rPr>
        <w:t>F</w:t>
      </w:r>
      <w:r>
        <w:rPr>
          <w:rFonts w:ascii="Arial" w:eastAsia="Arial" w:hAnsi="Arial" w:cs="Arial"/>
          <w:b/>
          <w:sz w:val="36"/>
          <w:szCs w:val="36"/>
        </w:rPr>
        <w:t>ORM</w:t>
      </w:r>
    </w:p>
    <w:p w14:paraId="69B1CAB8" w14:textId="77777777" w:rsidR="00523A4B" w:rsidRDefault="00523A4B">
      <w:pPr>
        <w:spacing w:line="200" w:lineRule="exact"/>
      </w:pPr>
    </w:p>
    <w:p w14:paraId="64BAE71C" w14:textId="77777777" w:rsidR="00523A4B" w:rsidRDefault="00523A4B">
      <w:pPr>
        <w:spacing w:before="1" w:line="220" w:lineRule="exact"/>
        <w:rPr>
          <w:sz w:val="22"/>
          <w:szCs w:val="22"/>
        </w:rPr>
      </w:pPr>
    </w:p>
    <w:p w14:paraId="6453DFA1" w14:textId="6C814A4A" w:rsidR="00523A4B" w:rsidRPr="00BD7AFA" w:rsidRDefault="00000000" w:rsidP="00BD7AFA">
      <w:pPr>
        <w:ind w:left="119" w:right="215"/>
        <w:jc w:val="both"/>
        <w:rPr>
          <w:rFonts w:ascii="Arial" w:eastAsia="Arial" w:hAnsi="Arial" w:cs="Arial"/>
          <w:spacing w:val="45"/>
          <w:position w:val="2"/>
          <w:sz w:val="22"/>
          <w:szCs w:val="22"/>
        </w:rPr>
      </w:pPr>
      <w:r>
        <w:pict w14:anchorId="2F89D873">
          <v:group id="_x0000_s2083" style="position:absolute;left:0;text-align:left;margin-left:511.9pt;margin-top:49.75pt;width:3pt;height:0;z-index:-2065;mso-position-horizontal-relative:page" coordorigin="10238,995" coordsize="60,0">
            <v:shape id="_x0000_s2084" style="position:absolute;left:10238;top:995;width:60;height:0" coordorigin="10238,995" coordsize="60,0" path="m10238,995r60,e" filled="f" strokeweight=".94pt">
              <v:path arrowok="t"/>
            </v:shape>
            <w10:wrap anchorx="page"/>
          </v:group>
        </w:pict>
      </w:r>
      <w:r w:rsidR="00850551">
        <w:rPr>
          <w:rFonts w:ascii="Arial" w:eastAsia="Arial" w:hAnsi="Arial" w:cs="Arial"/>
          <w:spacing w:val="2"/>
          <w:sz w:val="22"/>
          <w:szCs w:val="22"/>
        </w:rPr>
        <w:t>T</w:t>
      </w:r>
      <w:r w:rsidR="00850551">
        <w:rPr>
          <w:rFonts w:ascii="Arial" w:eastAsia="Arial" w:hAnsi="Arial" w:cs="Arial"/>
          <w:sz w:val="22"/>
          <w:szCs w:val="22"/>
        </w:rPr>
        <w:t>h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s</w:t>
      </w:r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s</w:t>
      </w:r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1"/>
          <w:sz w:val="22"/>
          <w:szCs w:val="22"/>
        </w:rPr>
        <w:t>t</w:t>
      </w:r>
      <w:r w:rsidR="00850551">
        <w:rPr>
          <w:rFonts w:ascii="Arial" w:eastAsia="Arial" w:hAnsi="Arial" w:cs="Arial"/>
          <w:sz w:val="22"/>
          <w:szCs w:val="22"/>
        </w:rPr>
        <w:t>he</w:t>
      </w:r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a</w:t>
      </w:r>
      <w:r w:rsidR="00850551">
        <w:rPr>
          <w:rFonts w:ascii="Arial" w:eastAsia="Arial" w:hAnsi="Arial" w:cs="Arial"/>
          <w:spacing w:val="-1"/>
          <w:sz w:val="22"/>
          <w:szCs w:val="22"/>
        </w:rPr>
        <w:t>p</w:t>
      </w:r>
      <w:r w:rsidR="00850551">
        <w:rPr>
          <w:rFonts w:ascii="Arial" w:eastAsia="Arial" w:hAnsi="Arial" w:cs="Arial"/>
          <w:sz w:val="22"/>
          <w:szCs w:val="22"/>
        </w:rPr>
        <w:t>p</w:t>
      </w:r>
      <w:r w:rsidR="00850551">
        <w:rPr>
          <w:rFonts w:ascii="Arial" w:eastAsia="Arial" w:hAnsi="Arial" w:cs="Arial"/>
          <w:spacing w:val="-1"/>
          <w:sz w:val="22"/>
          <w:szCs w:val="22"/>
        </w:rPr>
        <w:t>li</w:t>
      </w:r>
      <w:r w:rsidR="00850551">
        <w:rPr>
          <w:rFonts w:ascii="Arial" w:eastAsia="Arial" w:hAnsi="Arial" w:cs="Arial"/>
          <w:sz w:val="22"/>
          <w:szCs w:val="22"/>
        </w:rPr>
        <w:t>cati</w:t>
      </w:r>
      <w:r w:rsidR="00850551">
        <w:rPr>
          <w:rFonts w:ascii="Arial" w:eastAsia="Arial" w:hAnsi="Arial" w:cs="Arial"/>
          <w:spacing w:val="-1"/>
          <w:sz w:val="22"/>
          <w:szCs w:val="22"/>
        </w:rPr>
        <w:t>o</w:t>
      </w:r>
      <w:r w:rsidR="00850551">
        <w:rPr>
          <w:rFonts w:ascii="Arial" w:eastAsia="Arial" w:hAnsi="Arial" w:cs="Arial"/>
          <w:sz w:val="22"/>
          <w:szCs w:val="22"/>
        </w:rPr>
        <w:t>n</w:t>
      </w:r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1"/>
          <w:sz w:val="22"/>
          <w:szCs w:val="22"/>
        </w:rPr>
        <w:t>f</w:t>
      </w:r>
      <w:r w:rsidR="00850551">
        <w:rPr>
          <w:rFonts w:ascii="Arial" w:eastAsia="Arial" w:hAnsi="Arial" w:cs="Arial"/>
          <w:spacing w:val="-3"/>
          <w:sz w:val="22"/>
          <w:szCs w:val="22"/>
        </w:rPr>
        <w:t>o</w:t>
      </w:r>
      <w:r w:rsidR="00850551">
        <w:rPr>
          <w:rFonts w:ascii="Arial" w:eastAsia="Arial" w:hAnsi="Arial" w:cs="Arial"/>
          <w:spacing w:val="1"/>
          <w:sz w:val="22"/>
          <w:szCs w:val="22"/>
        </w:rPr>
        <w:t>r</w:t>
      </w:r>
      <w:r w:rsidR="00850551">
        <w:rPr>
          <w:rFonts w:ascii="Arial" w:eastAsia="Arial" w:hAnsi="Arial" w:cs="Arial"/>
          <w:sz w:val="22"/>
          <w:szCs w:val="22"/>
        </w:rPr>
        <w:t>m</w:t>
      </w:r>
      <w:r w:rsidR="0085055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1"/>
          <w:sz w:val="22"/>
          <w:szCs w:val="22"/>
        </w:rPr>
        <w:t>t</w:t>
      </w:r>
      <w:r w:rsidR="00850551">
        <w:rPr>
          <w:rFonts w:ascii="Arial" w:eastAsia="Arial" w:hAnsi="Arial" w:cs="Arial"/>
          <w:sz w:val="22"/>
          <w:szCs w:val="22"/>
        </w:rPr>
        <w:t>o</w:t>
      </w:r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a</w:t>
      </w:r>
      <w:r w:rsidR="00850551">
        <w:rPr>
          <w:rFonts w:ascii="Arial" w:eastAsia="Arial" w:hAnsi="Arial" w:cs="Arial"/>
          <w:spacing w:val="-1"/>
          <w:sz w:val="22"/>
          <w:szCs w:val="22"/>
        </w:rPr>
        <w:t>p</w:t>
      </w:r>
      <w:r w:rsidR="00850551">
        <w:rPr>
          <w:rFonts w:ascii="Arial" w:eastAsia="Arial" w:hAnsi="Arial" w:cs="Arial"/>
          <w:sz w:val="22"/>
          <w:szCs w:val="22"/>
        </w:rPr>
        <w:t>p</w:t>
      </w:r>
      <w:r w:rsidR="00850551">
        <w:rPr>
          <w:rFonts w:ascii="Arial" w:eastAsia="Arial" w:hAnsi="Arial" w:cs="Arial"/>
          <w:spacing w:val="-1"/>
          <w:sz w:val="22"/>
          <w:szCs w:val="22"/>
        </w:rPr>
        <w:t>l</w:t>
      </w:r>
      <w:r w:rsidR="00850551">
        <w:rPr>
          <w:rFonts w:ascii="Arial" w:eastAsia="Arial" w:hAnsi="Arial" w:cs="Arial"/>
          <w:sz w:val="22"/>
          <w:szCs w:val="22"/>
        </w:rPr>
        <w:t xml:space="preserve">y </w:t>
      </w:r>
      <w:r w:rsidR="00850551">
        <w:rPr>
          <w:rFonts w:ascii="Arial" w:eastAsia="Arial" w:hAnsi="Arial" w:cs="Arial"/>
          <w:spacing w:val="3"/>
          <w:sz w:val="22"/>
          <w:szCs w:val="22"/>
        </w:rPr>
        <w:t>f</w:t>
      </w:r>
      <w:r w:rsidR="00850551">
        <w:rPr>
          <w:rFonts w:ascii="Arial" w:eastAsia="Arial" w:hAnsi="Arial" w:cs="Arial"/>
          <w:spacing w:val="-3"/>
          <w:sz w:val="22"/>
          <w:szCs w:val="22"/>
        </w:rPr>
        <w:t>o</w:t>
      </w:r>
      <w:r w:rsidR="00850551">
        <w:rPr>
          <w:rFonts w:ascii="Arial" w:eastAsia="Arial" w:hAnsi="Arial" w:cs="Arial"/>
          <w:sz w:val="22"/>
          <w:szCs w:val="22"/>
        </w:rPr>
        <w:t>r</w:t>
      </w:r>
      <w:r w:rsidR="0085055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a</w:t>
      </w:r>
      <w:r w:rsidR="0085055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 w:rsidR="00850551">
        <w:rPr>
          <w:rFonts w:ascii="Arial" w:eastAsia="Arial" w:hAnsi="Arial" w:cs="Arial"/>
          <w:sz w:val="22"/>
          <w:szCs w:val="22"/>
        </w:rPr>
        <w:t>L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ce</w:t>
      </w:r>
      <w:r w:rsidR="00850551">
        <w:rPr>
          <w:rFonts w:ascii="Arial" w:eastAsia="Arial" w:hAnsi="Arial" w:cs="Arial"/>
          <w:spacing w:val="-1"/>
          <w:sz w:val="22"/>
          <w:szCs w:val="22"/>
        </w:rPr>
        <w:t>n</w:t>
      </w:r>
      <w:r w:rsidR="00850551">
        <w:rPr>
          <w:rFonts w:ascii="Arial" w:eastAsia="Arial" w:hAnsi="Arial" w:cs="Arial"/>
          <w:sz w:val="22"/>
          <w:szCs w:val="22"/>
        </w:rPr>
        <w:t>ce</w:t>
      </w:r>
      <w:proofErr w:type="spellEnd"/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1"/>
          <w:sz w:val="22"/>
          <w:szCs w:val="22"/>
        </w:rPr>
        <w:t>t</w:t>
      </w:r>
      <w:r w:rsidR="00850551">
        <w:rPr>
          <w:rFonts w:ascii="Arial" w:eastAsia="Arial" w:hAnsi="Arial" w:cs="Arial"/>
          <w:sz w:val="22"/>
          <w:szCs w:val="22"/>
        </w:rPr>
        <w:t>o</w:t>
      </w:r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o</w:t>
      </w:r>
      <w:r w:rsidR="00850551">
        <w:rPr>
          <w:rFonts w:ascii="Arial" w:eastAsia="Arial" w:hAnsi="Arial" w:cs="Arial"/>
          <w:spacing w:val="-1"/>
          <w:sz w:val="22"/>
          <w:szCs w:val="22"/>
        </w:rPr>
        <w:t>p</w:t>
      </w:r>
      <w:r w:rsidR="00850551">
        <w:rPr>
          <w:rFonts w:ascii="Arial" w:eastAsia="Arial" w:hAnsi="Arial" w:cs="Arial"/>
          <w:spacing w:val="-3"/>
          <w:sz w:val="22"/>
          <w:szCs w:val="22"/>
        </w:rPr>
        <w:t>e</w:t>
      </w:r>
      <w:r w:rsidR="00850551">
        <w:rPr>
          <w:rFonts w:ascii="Arial" w:eastAsia="Arial" w:hAnsi="Arial" w:cs="Arial"/>
          <w:spacing w:val="1"/>
          <w:sz w:val="22"/>
          <w:szCs w:val="22"/>
        </w:rPr>
        <w:t>r</w:t>
      </w:r>
      <w:r w:rsidR="00850551">
        <w:rPr>
          <w:rFonts w:ascii="Arial" w:eastAsia="Arial" w:hAnsi="Arial" w:cs="Arial"/>
          <w:sz w:val="22"/>
          <w:szCs w:val="22"/>
        </w:rPr>
        <w:t>ate</w:t>
      </w:r>
      <w:r w:rsidR="0085055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a</w:t>
      </w:r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-1"/>
          <w:sz w:val="22"/>
          <w:szCs w:val="22"/>
        </w:rPr>
        <w:t>H</w:t>
      </w:r>
      <w:r w:rsidR="00850551">
        <w:rPr>
          <w:rFonts w:ascii="Arial" w:eastAsia="Arial" w:hAnsi="Arial" w:cs="Arial"/>
          <w:sz w:val="22"/>
          <w:szCs w:val="22"/>
        </w:rPr>
        <w:t>o</w:t>
      </w:r>
      <w:r w:rsidR="00850551">
        <w:rPr>
          <w:rFonts w:ascii="Arial" w:eastAsia="Arial" w:hAnsi="Arial" w:cs="Arial"/>
          <w:spacing w:val="-1"/>
          <w:sz w:val="22"/>
          <w:szCs w:val="22"/>
        </w:rPr>
        <w:t>u</w:t>
      </w:r>
      <w:r w:rsidR="00850551">
        <w:rPr>
          <w:rFonts w:ascii="Arial" w:eastAsia="Arial" w:hAnsi="Arial" w:cs="Arial"/>
          <w:sz w:val="22"/>
          <w:szCs w:val="22"/>
        </w:rPr>
        <w:t>se</w:t>
      </w:r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n</w:t>
      </w:r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-4"/>
          <w:sz w:val="22"/>
          <w:szCs w:val="22"/>
        </w:rPr>
        <w:t>M</w:t>
      </w:r>
      <w:r w:rsidR="00850551">
        <w:rPr>
          <w:rFonts w:ascii="Arial" w:eastAsia="Arial" w:hAnsi="Arial" w:cs="Arial"/>
          <w:spacing w:val="2"/>
          <w:sz w:val="22"/>
          <w:szCs w:val="22"/>
        </w:rPr>
        <w:t>u</w:t>
      </w:r>
      <w:r w:rsidR="00850551">
        <w:rPr>
          <w:rFonts w:ascii="Arial" w:eastAsia="Arial" w:hAnsi="Arial" w:cs="Arial"/>
          <w:spacing w:val="-1"/>
          <w:sz w:val="22"/>
          <w:szCs w:val="22"/>
        </w:rPr>
        <w:t>l</w:t>
      </w:r>
      <w:r w:rsidR="00850551">
        <w:rPr>
          <w:rFonts w:ascii="Arial" w:eastAsia="Arial" w:hAnsi="Arial" w:cs="Arial"/>
          <w:spacing w:val="1"/>
          <w:sz w:val="22"/>
          <w:szCs w:val="22"/>
        </w:rPr>
        <w:t>t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p</w:t>
      </w:r>
      <w:r w:rsidR="00850551">
        <w:rPr>
          <w:rFonts w:ascii="Arial" w:eastAsia="Arial" w:hAnsi="Arial" w:cs="Arial"/>
          <w:spacing w:val="-1"/>
          <w:sz w:val="22"/>
          <w:szCs w:val="22"/>
        </w:rPr>
        <w:t>l</w:t>
      </w:r>
      <w:r w:rsidR="00850551">
        <w:rPr>
          <w:rFonts w:ascii="Arial" w:eastAsia="Arial" w:hAnsi="Arial" w:cs="Arial"/>
          <w:sz w:val="22"/>
          <w:szCs w:val="22"/>
        </w:rPr>
        <w:t>e</w:t>
      </w:r>
      <w:r w:rsidR="0085055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1"/>
          <w:sz w:val="22"/>
          <w:szCs w:val="22"/>
        </w:rPr>
        <w:t>O</w:t>
      </w:r>
      <w:r w:rsidR="00850551">
        <w:rPr>
          <w:rFonts w:ascii="Arial" w:eastAsia="Arial" w:hAnsi="Arial" w:cs="Arial"/>
          <w:sz w:val="22"/>
          <w:szCs w:val="22"/>
        </w:rPr>
        <w:t>ccu</w:t>
      </w:r>
      <w:r w:rsidR="00850551">
        <w:rPr>
          <w:rFonts w:ascii="Arial" w:eastAsia="Arial" w:hAnsi="Arial" w:cs="Arial"/>
          <w:spacing w:val="-1"/>
          <w:sz w:val="22"/>
          <w:szCs w:val="22"/>
        </w:rPr>
        <w:t>p</w:t>
      </w:r>
      <w:r w:rsidR="00850551">
        <w:rPr>
          <w:rFonts w:ascii="Arial" w:eastAsia="Arial" w:hAnsi="Arial" w:cs="Arial"/>
          <w:sz w:val="22"/>
          <w:szCs w:val="22"/>
        </w:rPr>
        <w:t>ati</w:t>
      </w:r>
      <w:r w:rsidR="00850551">
        <w:rPr>
          <w:rFonts w:ascii="Arial" w:eastAsia="Arial" w:hAnsi="Arial" w:cs="Arial"/>
          <w:spacing w:val="-1"/>
          <w:sz w:val="22"/>
          <w:szCs w:val="22"/>
        </w:rPr>
        <w:t>o</w:t>
      </w:r>
      <w:r w:rsidR="00850551">
        <w:rPr>
          <w:rFonts w:ascii="Arial" w:eastAsia="Arial" w:hAnsi="Arial" w:cs="Arial"/>
          <w:sz w:val="22"/>
          <w:szCs w:val="22"/>
        </w:rPr>
        <w:t xml:space="preserve">n </w:t>
      </w:r>
      <w:r w:rsidR="00850551">
        <w:rPr>
          <w:rFonts w:ascii="Arial" w:eastAsia="Arial" w:hAnsi="Arial" w:cs="Arial"/>
          <w:spacing w:val="-1"/>
          <w:sz w:val="14"/>
          <w:szCs w:val="14"/>
        </w:rPr>
        <w:t>(n</w:t>
      </w:r>
      <w:r w:rsidR="00850551">
        <w:rPr>
          <w:rFonts w:ascii="Arial" w:eastAsia="Arial" w:hAnsi="Arial" w:cs="Arial"/>
          <w:spacing w:val="2"/>
          <w:sz w:val="14"/>
          <w:szCs w:val="14"/>
        </w:rPr>
        <w:t>o</w:t>
      </w:r>
      <w:r w:rsidR="00850551">
        <w:rPr>
          <w:rFonts w:ascii="Arial" w:eastAsia="Arial" w:hAnsi="Arial" w:cs="Arial"/>
          <w:sz w:val="14"/>
          <w:szCs w:val="14"/>
        </w:rPr>
        <w:t>te</w:t>
      </w:r>
      <w:r w:rsidR="00850551">
        <w:rPr>
          <w:rFonts w:ascii="Arial" w:eastAsia="Arial" w:hAnsi="Arial" w:cs="Arial"/>
          <w:spacing w:val="13"/>
          <w:sz w:val="14"/>
          <w:szCs w:val="14"/>
        </w:rPr>
        <w:t xml:space="preserve"> </w:t>
      </w:r>
      <w:r w:rsidR="00850551">
        <w:rPr>
          <w:rFonts w:ascii="Arial" w:eastAsia="Arial" w:hAnsi="Arial" w:cs="Arial"/>
          <w:spacing w:val="2"/>
          <w:sz w:val="14"/>
          <w:szCs w:val="14"/>
        </w:rPr>
        <w:t>1</w:t>
      </w:r>
      <w:proofErr w:type="gramStart"/>
      <w:r w:rsidR="00850551">
        <w:rPr>
          <w:rFonts w:ascii="Arial" w:eastAsia="Arial" w:hAnsi="Arial" w:cs="Arial"/>
          <w:sz w:val="14"/>
          <w:szCs w:val="14"/>
        </w:rPr>
        <w:t xml:space="preserve">)  </w:t>
      </w:r>
      <w:r w:rsidR="00850551"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proofErr w:type="gramEnd"/>
      <w:r w:rsidR="00850551">
        <w:rPr>
          <w:rFonts w:ascii="Arial" w:eastAsia="Arial" w:hAnsi="Arial" w:cs="Arial"/>
          <w:spacing w:val="-1"/>
          <w:position w:val="2"/>
          <w:sz w:val="22"/>
          <w:szCs w:val="22"/>
        </w:rPr>
        <w:t>H</w:t>
      </w:r>
      <w:r w:rsidR="00850551">
        <w:rPr>
          <w:rFonts w:ascii="Arial" w:eastAsia="Arial" w:hAnsi="Arial" w:cs="Arial"/>
          <w:spacing w:val="-4"/>
          <w:position w:val="2"/>
          <w:sz w:val="22"/>
          <w:szCs w:val="22"/>
        </w:rPr>
        <w:t>M</w:t>
      </w:r>
      <w:r w:rsidR="00850551"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r w:rsidR="00850551">
        <w:rPr>
          <w:rFonts w:ascii="Arial" w:eastAsia="Arial" w:hAnsi="Arial" w:cs="Arial"/>
          <w:position w:val="2"/>
          <w:sz w:val="22"/>
          <w:szCs w:val="22"/>
        </w:rPr>
        <w:t>)</w:t>
      </w:r>
      <w:r w:rsidR="00850551">
        <w:rPr>
          <w:rFonts w:ascii="Arial" w:eastAsia="Arial" w:hAnsi="Arial" w:cs="Arial"/>
          <w:spacing w:val="19"/>
          <w:position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-3"/>
          <w:position w:val="2"/>
          <w:sz w:val="22"/>
          <w:szCs w:val="22"/>
        </w:rPr>
        <w:t>w</w:t>
      </w:r>
      <w:r w:rsidR="00850551"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 w:rsidR="00850551"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 w:rsidR="00850551">
        <w:rPr>
          <w:rFonts w:ascii="Arial" w:eastAsia="Arial" w:hAnsi="Arial" w:cs="Arial"/>
          <w:position w:val="2"/>
          <w:sz w:val="22"/>
          <w:szCs w:val="22"/>
        </w:rPr>
        <w:t>h</w:t>
      </w:r>
      <w:r w:rsidR="00850551"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 w:rsidR="00850551">
        <w:rPr>
          <w:rFonts w:ascii="Arial" w:eastAsia="Arial" w:hAnsi="Arial" w:cs="Arial"/>
          <w:position w:val="2"/>
          <w:sz w:val="22"/>
          <w:szCs w:val="22"/>
        </w:rPr>
        <w:t>n</w:t>
      </w:r>
      <w:r w:rsidR="00850551">
        <w:rPr>
          <w:rFonts w:ascii="Arial" w:eastAsia="Arial" w:hAnsi="Arial" w:cs="Arial"/>
          <w:spacing w:val="20"/>
          <w:position w:val="2"/>
          <w:sz w:val="22"/>
          <w:szCs w:val="22"/>
        </w:rPr>
        <w:t xml:space="preserve"> </w:t>
      </w:r>
      <w:r w:rsidR="009F4AC3">
        <w:rPr>
          <w:rFonts w:ascii="Arial" w:eastAsia="Arial" w:hAnsi="Arial" w:cs="Arial"/>
          <w:spacing w:val="-1"/>
          <w:position w:val="2"/>
          <w:sz w:val="22"/>
          <w:szCs w:val="22"/>
        </w:rPr>
        <w:t xml:space="preserve">Stroud </w:t>
      </w:r>
      <w:proofErr w:type="gramStart"/>
      <w:r w:rsidR="009F4AC3">
        <w:rPr>
          <w:rFonts w:ascii="Arial" w:eastAsia="Arial" w:hAnsi="Arial" w:cs="Arial"/>
          <w:spacing w:val="-1"/>
          <w:position w:val="2"/>
          <w:sz w:val="22"/>
          <w:szCs w:val="22"/>
        </w:rPr>
        <w:t xml:space="preserve">District </w:t>
      </w:r>
      <w:r w:rsidR="00850551">
        <w:rPr>
          <w:rFonts w:ascii="Arial" w:eastAsia="Arial" w:hAnsi="Arial" w:cs="Arial"/>
          <w:spacing w:val="16"/>
          <w:position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3"/>
          <w:position w:val="2"/>
          <w:sz w:val="22"/>
          <w:szCs w:val="22"/>
        </w:rPr>
        <w:t>f</w:t>
      </w:r>
      <w:r w:rsidR="00850551">
        <w:rPr>
          <w:rFonts w:ascii="Arial" w:eastAsia="Arial" w:hAnsi="Arial" w:cs="Arial"/>
          <w:spacing w:val="-3"/>
          <w:position w:val="2"/>
          <w:sz w:val="22"/>
          <w:szCs w:val="22"/>
        </w:rPr>
        <w:t>o</w:t>
      </w:r>
      <w:r w:rsidR="00850551">
        <w:rPr>
          <w:rFonts w:ascii="Arial" w:eastAsia="Arial" w:hAnsi="Arial" w:cs="Arial"/>
          <w:position w:val="2"/>
          <w:sz w:val="22"/>
          <w:szCs w:val="22"/>
        </w:rPr>
        <w:t>r</w:t>
      </w:r>
      <w:proofErr w:type="gramEnd"/>
      <w:r w:rsidR="00850551">
        <w:rPr>
          <w:rFonts w:ascii="Arial" w:eastAsia="Arial" w:hAnsi="Arial" w:cs="Arial"/>
          <w:spacing w:val="17"/>
          <w:position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position w:val="2"/>
          <w:sz w:val="22"/>
          <w:szCs w:val="22"/>
        </w:rPr>
        <w:t>a</w:t>
      </w:r>
      <w:r w:rsidR="00850551">
        <w:rPr>
          <w:rFonts w:ascii="Arial" w:eastAsia="Arial" w:hAnsi="Arial" w:cs="Arial"/>
          <w:spacing w:val="19"/>
          <w:position w:val="2"/>
          <w:sz w:val="22"/>
          <w:szCs w:val="22"/>
        </w:rPr>
        <w:t xml:space="preserve"> </w:t>
      </w:r>
      <w:r w:rsidR="009F4AC3">
        <w:rPr>
          <w:rFonts w:ascii="Arial" w:eastAsia="Arial" w:hAnsi="Arial" w:cs="Arial"/>
          <w:spacing w:val="-3"/>
          <w:position w:val="2"/>
          <w:sz w:val="22"/>
          <w:szCs w:val="22"/>
        </w:rPr>
        <w:t>5</w:t>
      </w:r>
      <w:r w:rsidR="00850551">
        <w:rPr>
          <w:rFonts w:ascii="Arial" w:eastAsia="Arial" w:hAnsi="Arial" w:cs="Arial"/>
          <w:spacing w:val="1"/>
          <w:position w:val="2"/>
          <w:sz w:val="22"/>
          <w:szCs w:val="22"/>
        </w:rPr>
        <w:t>-</w:t>
      </w:r>
      <w:r w:rsidR="00850551">
        <w:rPr>
          <w:rFonts w:ascii="Arial" w:eastAsia="Arial" w:hAnsi="Arial" w:cs="Arial"/>
          <w:spacing w:val="-2"/>
          <w:position w:val="2"/>
          <w:sz w:val="22"/>
          <w:szCs w:val="22"/>
        </w:rPr>
        <w:t>y</w:t>
      </w:r>
      <w:r w:rsidR="00850551">
        <w:rPr>
          <w:rFonts w:ascii="Arial" w:eastAsia="Arial" w:hAnsi="Arial" w:cs="Arial"/>
          <w:position w:val="2"/>
          <w:sz w:val="22"/>
          <w:szCs w:val="22"/>
        </w:rPr>
        <w:t>e</w:t>
      </w:r>
      <w:r w:rsidR="00850551"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 w:rsidR="00850551">
        <w:rPr>
          <w:rFonts w:ascii="Arial" w:eastAsia="Arial" w:hAnsi="Arial" w:cs="Arial"/>
          <w:position w:val="2"/>
          <w:sz w:val="22"/>
          <w:szCs w:val="22"/>
        </w:rPr>
        <w:t>r</w:t>
      </w:r>
      <w:r w:rsidR="00850551">
        <w:rPr>
          <w:rFonts w:ascii="Arial" w:eastAsia="Arial" w:hAnsi="Arial" w:cs="Arial"/>
          <w:spacing w:val="19"/>
          <w:position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position w:val="2"/>
          <w:sz w:val="22"/>
          <w:szCs w:val="22"/>
        </w:rPr>
        <w:t>p</w:t>
      </w:r>
      <w:r w:rsidR="00850551">
        <w:rPr>
          <w:rFonts w:ascii="Arial" w:eastAsia="Arial" w:hAnsi="Arial" w:cs="Arial"/>
          <w:spacing w:val="-3"/>
          <w:position w:val="2"/>
          <w:sz w:val="22"/>
          <w:szCs w:val="22"/>
        </w:rPr>
        <w:t>e</w:t>
      </w:r>
      <w:r w:rsidR="00850551"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 w:rsidR="00850551"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 w:rsidR="00850551">
        <w:rPr>
          <w:rFonts w:ascii="Arial" w:eastAsia="Arial" w:hAnsi="Arial" w:cs="Arial"/>
          <w:position w:val="2"/>
          <w:sz w:val="22"/>
          <w:szCs w:val="22"/>
        </w:rPr>
        <w:t>o</w:t>
      </w:r>
      <w:r w:rsidR="00850551">
        <w:rPr>
          <w:rFonts w:ascii="Arial" w:eastAsia="Arial" w:hAnsi="Arial" w:cs="Arial"/>
          <w:spacing w:val="-1"/>
          <w:position w:val="2"/>
          <w:sz w:val="22"/>
          <w:szCs w:val="22"/>
        </w:rPr>
        <w:t>d</w:t>
      </w:r>
      <w:r w:rsidR="00850551">
        <w:rPr>
          <w:rFonts w:ascii="Arial" w:eastAsia="Arial" w:hAnsi="Arial" w:cs="Arial"/>
          <w:position w:val="2"/>
          <w:sz w:val="22"/>
          <w:szCs w:val="22"/>
        </w:rPr>
        <w:t xml:space="preserve">. </w:t>
      </w:r>
    </w:p>
    <w:p w14:paraId="58876E68" w14:textId="77777777" w:rsidR="00523A4B" w:rsidRDefault="00523A4B">
      <w:pPr>
        <w:spacing w:before="13" w:line="240" w:lineRule="exact"/>
        <w:rPr>
          <w:sz w:val="24"/>
          <w:szCs w:val="24"/>
        </w:rPr>
      </w:pPr>
    </w:p>
    <w:p w14:paraId="5EA37564" w14:textId="7528E247" w:rsidR="00523A4B" w:rsidRDefault="00850551">
      <w:pPr>
        <w:ind w:left="133" w:right="216" w:hanging="1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proofErr w:type="gram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 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cumen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="009F4AC3">
        <w:rPr>
          <w:rFonts w:ascii="Arial" w:eastAsia="Arial" w:hAnsi="Arial" w:cs="Arial"/>
          <w:spacing w:val="15"/>
          <w:sz w:val="22"/>
          <w:szCs w:val="22"/>
        </w:rPr>
        <w:t xml:space="preserve">and fee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proofErr w:type="spellStart"/>
      <w:r w:rsidR="001A01CA"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="009F4AC3">
        <w:rPr>
          <w:rFonts w:ascii="Arial" w:eastAsia="Arial" w:hAnsi="Arial" w:cs="Arial"/>
          <w:sz w:val="22"/>
          <w:szCs w:val="22"/>
        </w:rPr>
        <w:t xml:space="preserve">then your application will be refused due to it being invalid. </w:t>
      </w:r>
    </w:p>
    <w:p w14:paraId="6090A796" w14:textId="77777777" w:rsidR="00BD7AFA" w:rsidRDefault="00BD7AFA">
      <w:pPr>
        <w:ind w:left="133" w:right="216" w:hanging="14"/>
        <w:jc w:val="both"/>
        <w:rPr>
          <w:rFonts w:ascii="Arial" w:eastAsia="Arial" w:hAnsi="Arial" w:cs="Arial"/>
          <w:sz w:val="22"/>
          <w:szCs w:val="22"/>
        </w:rPr>
      </w:pPr>
    </w:p>
    <w:p w14:paraId="704FD77B" w14:textId="0B66669B" w:rsidR="00BD7AFA" w:rsidRDefault="00BD7AFA">
      <w:pPr>
        <w:ind w:left="133" w:right="216" w:hanging="1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Details of the current costs and payment methods can be found on the Council website </w:t>
      </w:r>
    </w:p>
    <w:p w14:paraId="3FDB6B2C" w14:textId="77777777" w:rsidR="00523A4B" w:rsidRDefault="00523A4B">
      <w:pPr>
        <w:spacing w:before="3" w:line="100" w:lineRule="exact"/>
        <w:rPr>
          <w:sz w:val="10"/>
          <w:szCs w:val="10"/>
        </w:rPr>
      </w:pPr>
    </w:p>
    <w:p w14:paraId="5FAB5BC3" w14:textId="77777777" w:rsidR="00523A4B" w:rsidRDefault="00523A4B">
      <w:pPr>
        <w:spacing w:line="200" w:lineRule="exact"/>
      </w:pPr>
    </w:p>
    <w:p w14:paraId="4BEC2D71" w14:textId="77777777" w:rsidR="00523A4B" w:rsidRDefault="00523A4B">
      <w:pPr>
        <w:spacing w:line="200" w:lineRule="exact"/>
      </w:pPr>
    </w:p>
    <w:p w14:paraId="08B0D347" w14:textId="77777777" w:rsidR="00523A4B" w:rsidRDefault="00523A4B">
      <w:pPr>
        <w:spacing w:before="10" w:line="280" w:lineRule="exact"/>
        <w:rPr>
          <w:sz w:val="28"/>
          <w:szCs w:val="28"/>
        </w:rPr>
      </w:pPr>
    </w:p>
    <w:p w14:paraId="339CFFCF" w14:textId="77777777" w:rsidR="00523A4B" w:rsidRDefault="00523A4B">
      <w:pPr>
        <w:spacing w:before="9" w:line="160" w:lineRule="exact"/>
        <w:rPr>
          <w:sz w:val="16"/>
          <w:szCs w:val="16"/>
        </w:rPr>
      </w:pPr>
    </w:p>
    <w:p w14:paraId="6304A298" w14:textId="77777777" w:rsidR="009F4AC3" w:rsidRDefault="009F4AC3">
      <w:pPr>
        <w:spacing w:before="9" w:line="160" w:lineRule="exact"/>
        <w:rPr>
          <w:sz w:val="16"/>
          <w:szCs w:val="16"/>
        </w:rPr>
      </w:pPr>
    </w:p>
    <w:p w14:paraId="290E887C" w14:textId="77777777" w:rsidR="00523A4B" w:rsidRDefault="00523A4B">
      <w:pPr>
        <w:spacing w:line="200" w:lineRule="exact"/>
      </w:pPr>
    </w:p>
    <w:p w14:paraId="2D96D730" w14:textId="77777777" w:rsidR="00523A4B" w:rsidRDefault="00523A4B">
      <w:pPr>
        <w:spacing w:line="200" w:lineRule="exact"/>
      </w:pPr>
    </w:p>
    <w:p w14:paraId="0ECA139F" w14:textId="77777777" w:rsidR="00523A4B" w:rsidRDefault="00523A4B">
      <w:pPr>
        <w:spacing w:line="200" w:lineRule="exact"/>
      </w:pPr>
    </w:p>
    <w:p w14:paraId="1ECEC270" w14:textId="77777777" w:rsidR="009F4AC3" w:rsidRDefault="009F4AC3">
      <w:pPr>
        <w:ind w:left="241"/>
        <w:rPr>
          <w:rFonts w:ascii="Arial" w:eastAsia="Arial" w:hAnsi="Arial" w:cs="Arial"/>
          <w:b/>
          <w:spacing w:val="-1"/>
          <w:sz w:val="18"/>
          <w:szCs w:val="18"/>
        </w:rPr>
      </w:pPr>
    </w:p>
    <w:p w14:paraId="6C9E4E70" w14:textId="77777777" w:rsidR="009F4AC3" w:rsidRDefault="009F4AC3">
      <w:pPr>
        <w:ind w:left="241"/>
        <w:rPr>
          <w:rFonts w:ascii="Arial" w:eastAsia="Arial" w:hAnsi="Arial" w:cs="Arial"/>
          <w:b/>
          <w:spacing w:val="-1"/>
          <w:sz w:val="18"/>
          <w:szCs w:val="18"/>
        </w:rPr>
      </w:pPr>
    </w:p>
    <w:p w14:paraId="3ACB5FFD" w14:textId="77777777" w:rsidR="009F4AC3" w:rsidRDefault="009F4AC3">
      <w:pPr>
        <w:ind w:left="241"/>
        <w:rPr>
          <w:rFonts w:ascii="Arial" w:eastAsia="Arial" w:hAnsi="Arial" w:cs="Arial"/>
          <w:b/>
          <w:spacing w:val="-1"/>
          <w:sz w:val="18"/>
          <w:szCs w:val="18"/>
        </w:rPr>
      </w:pPr>
    </w:p>
    <w:p w14:paraId="357CA400" w14:textId="77777777" w:rsidR="009F4AC3" w:rsidRDefault="009F4AC3">
      <w:pPr>
        <w:ind w:left="241"/>
        <w:rPr>
          <w:rFonts w:ascii="Arial" w:eastAsia="Arial" w:hAnsi="Arial" w:cs="Arial"/>
          <w:b/>
          <w:spacing w:val="-1"/>
          <w:sz w:val="18"/>
          <w:szCs w:val="18"/>
        </w:rPr>
      </w:pPr>
    </w:p>
    <w:p w14:paraId="389C7824" w14:textId="77777777" w:rsidR="001A01CA" w:rsidRDefault="001A01CA">
      <w:pPr>
        <w:ind w:left="241"/>
        <w:rPr>
          <w:rFonts w:ascii="Arial" w:eastAsia="Arial" w:hAnsi="Arial" w:cs="Arial"/>
          <w:b/>
          <w:spacing w:val="-1"/>
          <w:sz w:val="18"/>
          <w:szCs w:val="18"/>
        </w:rPr>
      </w:pPr>
    </w:p>
    <w:p w14:paraId="23184255" w14:textId="77777777" w:rsidR="001A01CA" w:rsidRDefault="001A01CA">
      <w:pPr>
        <w:ind w:left="241"/>
        <w:rPr>
          <w:rFonts w:ascii="Arial" w:eastAsia="Arial" w:hAnsi="Arial" w:cs="Arial"/>
          <w:b/>
          <w:spacing w:val="-1"/>
          <w:sz w:val="18"/>
          <w:szCs w:val="18"/>
        </w:rPr>
      </w:pPr>
    </w:p>
    <w:p w14:paraId="7280EB67" w14:textId="77777777" w:rsidR="001A01CA" w:rsidRDefault="001A01CA">
      <w:pPr>
        <w:ind w:left="241"/>
        <w:rPr>
          <w:rFonts w:ascii="Arial" w:eastAsia="Arial" w:hAnsi="Arial" w:cs="Arial"/>
          <w:b/>
          <w:spacing w:val="-1"/>
          <w:sz w:val="18"/>
          <w:szCs w:val="18"/>
        </w:rPr>
      </w:pPr>
    </w:p>
    <w:p w14:paraId="16B03B41" w14:textId="77777777" w:rsidR="001A01CA" w:rsidRDefault="001A01CA">
      <w:pPr>
        <w:ind w:left="241"/>
        <w:rPr>
          <w:rFonts w:ascii="Arial" w:eastAsia="Arial" w:hAnsi="Arial" w:cs="Arial"/>
          <w:b/>
          <w:spacing w:val="-1"/>
          <w:sz w:val="18"/>
          <w:szCs w:val="18"/>
        </w:rPr>
      </w:pPr>
    </w:p>
    <w:p w14:paraId="37A88701" w14:textId="77777777" w:rsidR="001A01CA" w:rsidRDefault="001A01CA">
      <w:pPr>
        <w:ind w:left="241"/>
        <w:rPr>
          <w:rFonts w:ascii="Arial" w:eastAsia="Arial" w:hAnsi="Arial" w:cs="Arial"/>
          <w:b/>
          <w:spacing w:val="-1"/>
          <w:sz w:val="18"/>
          <w:szCs w:val="18"/>
        </w:rPr>
      </w:pPr>
    </w:p>
    <w:p w14:paraId="31AE7664" w14:textId="77777777" w:rsidR="001A01CA" w:rsidRDefault="001A01CA">
      <w:pPr>
        <w:ind w:left="241"/>
        <w:rPr>
          <w:rFonts w:ascii="Arial" w:eastAsia="Arial" w:hAnsi="Arial" w:cs="Arial"/>
          <w:b/>
          <w:spacing w:val="-1"/>
          <w:sz w:val="18"/>
          <w:szCs w:val="18"/>
        </w:rPr>
      </w:pPr>
    </w:p>
    <w:p w14:paraId="6C3847E1" w14:textId="77777777" w:rsidR="001A01CA" w:rsidRDefault="001A01CA">
      <w:pPr>
        <w:ind w:left="241"/>
        <w:rPr>
          <w:rFonts w:ascii="Arial" w:eastAsia="Arial" w:hAnsi="Arial" w:cs="Arial"/>
          <w:b/>
          <w:spacing w:val="-1"/>
          <w:sz w:val="18"/>
          <w:szCs w:val="18"/>
        </w:rPr>
      </w:pPr>
    </w:p>
    <w:p w14:paraId="35E20F95" w14:textId="77777777" w:rsidR="009F4AC3" w:rsidRDefault="009F4AC3">
      <w:pPr>
        <w:ind w:left="241"/>
        <w:rPr>
          <w:rFonts w:ascii="Arial" w:eastAsia="Arial" w:hAnsi="Arial" w:cs="Arial"/>
          <w:b/>
          <w:spacing w:val="-1"/>
          <w:sz w:val="18"/>
          <w:szCs w:val="18"/>
        </w:rPr>
      </w:pPr>
    </w:p>
    <w:p w14:paraId="120D54BB" w14:textId="77777777" w:rsidR="009F4AC3" w:rsidRDefault="009F4AC3">
      <w:pPr>
        <w:ind w:left="241"/>
        <w:rPr>
          <w:rFonts w:ascii="Arial" w:eastAsia="Arial" w:hAnsi="Arial" w:cs="Arial"/>
          <w:b/>
          <w:spacing w:val="-1"/>
          <w:sz w:val="18"/>
          <w:szCs w:val="18"/>
        </w:rPr>
      </w:pPr>
    </w:p>
    <w:p w14:paraId="323DA950" w14:textId="77777777" w:rsidR="009F4AC3" w:rsidRDefault="009F4AC3">
      <w:pPr>
        <w:ind w:left="241"/>
        <w:rPr>
          <w:rFonts w:ascii="Arial" w:eastAsia="Arial" w:hAnsi="Arial" w:cs="Arial"/>
          <w:b/>
          <w:spacing w:val="-1"/>
          <w:sz w:val="18"/>
          <w:szCs w:val="18"/>
        </w:rPr>
      </w:pPr>
    </w:p>
    <w:p w14:paraId="2E6AA9A8" w14:textId="77777777" w:rsidR="009F4AC3" w:rsidRDefault="009F4AC3">
      <w:pPr>
        <w:ind w:left="241"/>
        <w:rPr>
          <w:rFonts w:ascii="Arial" w:eastAsia="Arial" w:hAnsi="Arial" w:cs="Arial"/>
          <w:b/>
          <w:spacing w:val="-1"/>
          <w:sz w:val="18"/>
          <w:szCs w:val="18"/>
        </w:rPr>
      </w:pPr>
    </w:p>
    <w:p w14:paraId="795F83AA" w14:textId="029522F4" w:rsidR="00523A4B" w:rsidRDefault="00850551">
      <w:pPr>
        <w:ind w:left="2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TECT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 RE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 (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DP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14:paraId="604B06D8" w14:textId="77777777" w:rsidR="00523A4B" w:rsidRDefault="00523A4B">
      <w:pPr>
        <w:spacing w:before="11" w:line="200" w:lineRule="exact"/>
      </w:pPr>
    </w:p>
    <w:p w14:paraId="39527080" w14:textId="77777777" w:rsidR="00523A4B" w:rsidRDefault="00850551">
      <w:pPr>
        <w:ind w:left="2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2AB2A4C9" w14:textId="77777777" w:rsidR="00523A4B" w:rsidRDefault="00523A4B">
      <w:pPr>
        <w:spacing w:before="6" w:line="200" w:lineRule="exact"/>
      </w:pPr>
    </w:p>
    <w:p w14:paraId="22687509" w14:textId="77777777" w:rsidR="00523A4B" w:rsidRDefault="00850551">
      <w:pPr>
        <w:ind w:left="241" w:right="18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cee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5E8EB9" w14:textId="77777777" w:rsidR="00523A4B" w:rsidRDefault="00850551">
      <w:pPr>
        <w:spacing w:before="2" w:line="200" w:lineRule="exact"/>
        <w:ind w:left="241" w:right="8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2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2960860" w14:textId="77777777" w:rsidR="00523A4B" w:rsidRDefault="00850551">
      <w:pPr>
        <w:spacing w:line="200" w:lineRule="exact"/>
        <w:ind w:left="2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0CC3B6C" w14:textId="77777777" w:rsidR="00523A4B" w:rsidRDefault="00850551">
      <w:pPr>
        <w:spacing w:before="2"/>
        <w:ind w:left="2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104B1E" w14:textId="77777777" w:rsidR="00523A4B" w:rsidRDefault="00523A4B">
      <w:pPr>
        <w:spacing w:before="10" w:line="200" w:lineRule="exact"/>
      </w:pPr>
    </w:p>
    <w:p w14:paraId="2A1E902C" w14:textId="77777777" w:rsidR="00523A4B" w:rsidRDefault="00850551">
      <w:pPr>
        <w:spacing w:line="200" w:lineRule="exact"/>
        <w:ind w:left="241" w:right="3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18DB7DB" w14:textId="77777777" w:rsidR="00523A4B" w:rsidRDefault="00850551">
      <w:pPr>
        <w:spacing w:line="200" w:lineRule="exact"/>
        <w:ind w:left="2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r.</w:t>
      </w:r>
    </w:p>
    <w:p w14:paraId="64D33E86" w14:textId="77777777" w:rsidR="00523A4B" w:rsidRDefault="00850551">
      <w:pPr>
        <w:spacing w:line="200" w:lineRule="exact"/>
        <w:ind w:left="2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</w:p>
    <w:p w14:paraId="17127F29" w14:textId="77777777" w:rsidR="00523A4B" w:rsidRDefault="00850551">
      <w:pPr>
        <w:spacing w:line="200" w:lineRule="exact"/>
        <w:ind w:left="2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’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BA511A0" w14:textId="77777777" w:rsidR="00523A4B" w:rsidRDefault="00850551">
      <w:pPr>
        <w:spacing w:line="200" w:lineRule="exact"/>
        <w:ind w:left="2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dele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PR</w:t>
      </w:r>
    </w:p>
    <w:p w14:paraId="46A1F6C6" w14:textId="77777777" w:rsidR="00523A4B" w:rsidRDefault="00850551">
      <w:pPr>
        <w:spacing w:before="1"/>
        <w:ind w:left="241"/>
        <w:rPr>
          <w:rFonts w:ascii="Arial" w:eastAsia="Arial" w:hAnsi="Arial" w:cs="Arial"/>
          <w:sz w:val="18"/>
          <w:szCs w:val="18"/>
        </w:rPr>
        <w:sectPr w:rsidR="00523A4B">
          <w:footerReference w:type="default" r:id="rId7"/>
          <w:pgSz w:w="11920" w:h="16860"/>
          <w:pgMar w:top="460" w:right="1160" w:bottom="280" w:left="1300" w:header="0" w:footer="249" w:gutter="0"/>
          <w:pgNumType w:start="1"/>
          <w:cols w:space="720"/>
        </w:sect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.</w:t>
      </w:r>
    </w:p>
    <w:p w14:paraId="4E84E6FD" w14:textId="77777777" w:rsidR="00523A4B" w:rsidRDefault="00850551">
      <w:pPr>
        <w:spacing w:before="60"/>
        <w:ind w:left="119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Pa</w:t>
      </w:r>
      <w:r>
        <w:rPr>
          <w:rFonts w:ascii="Arial" w:eastAsia="Arial" w:hAnsi="Arial" w:cs="Arial"/>
          <w:b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sz w:val="32"/>
          <w:szCs w:val="32"/>
        </w:rPr>
        <w:t>t</w:t>
      </w:r>
      <w:r>
        <w:rPr>
          <w:rFonts w:ascii="Arial" w:eastAsia="Arial" w:hAnsi="Arial" w:cs="Arial"/>
          <w:b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1</w:t>
      </w:r>
      <w:r>
        <w:rPr>
          <w:rFonts w:ascii="Arial" w:eastAsia="Arial" w:hAnsi="Arial" w:cs="Arial"/>
          <w:b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-</w:t>
      </w:r>
      <w:r>
        <w:rPr>
          <w:rFonts w:ascii="Arial" w:eastAsia="Arial" w:hAnsi="Arial" w:cs="Arial"/>
          <w:b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sz w:val="32"/>
          <w:szCs w:val="32"/>
        </w:rPr>
        <w:t>p</w:t>
      </w:r>
      <w:r>
        <w:rPr>
          <w:rFonts w:ascii="Arial" w:eastAsia="Arial" w:hAnsi="Arial" w:cs="Arial"/>
          <w:b/>
          <w:sz w:val="32"/>
          <w:szCs w:val="32"/>
        </w:rPr>
        <w:t>pl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ca</w:t>
      </w:r>
      <w:r>
        <w:rPr>
          <w:rFonts w:ascii="Arial" w:eastAsia="Arial" w:hAnsi="Arial" w:cs="Arial"/>
          <w:b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ion</w:t>
      </w:r>
      <w:r>
        <w:rPr>
          <w:rFonts w:ascii="Arial" w:eastAsia="Arial" w:hAnsi="Arial" w:cs="Arial"/>
          <w:b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f</w:t>
      </w:r>
      <w:r>
        <w:rPr>
          <w:rFonts w:ascii="Arial" w:eastAsia="Arial" w:hAnsi="Arial" w:cs="Arial"/>
          <w:b/>
          <w:sz w:val="32"/>
          <w:szCs w:val="32"/>
        </w:rPr>
        <w:t>or</w:t>
      </w:r>
      <w:r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H</w:t>
      </w:r>
      <w:r>
        <w:rPr>
          <w:rFonts w:ascii="Arial" w:eastAsia="Arial" w:hAnsi="Arial" w:cs="Arial"/>
          <w:b/>
          <w:spacing w:val="3"/>
          <w:sz w:val="32"/>
          <w:szCs w:val="32"/>
        </w:rPr>
        <w:t>M</w:t>
      </w:r>
      <w:r>
        <w:rPr>
          <w:rFonts w:ascii="Arial" w:eastAsia="Arial" w:hAnsi="Arial" w:cs="Arial"/>
          <w:b/>
          <w:sz w:val="32"/>
          <w:szCs w:val="32"/>
        </w:rPr>
        <w:t>O</w:t>
      </w:r>
      <w:r>
        <w:rPr>
          <w:rFonts w:ascii="Arial" w:eastAsia="Arial" w:hAnsi="Arial" w:cs="Arial"/>
          <w:b/>
          <w:spacing w:val="-8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2"/>
          <w:sz w:val="32"/>
          <w:szCs w:val="32"/>
        </w:rPr>
        <w:t>ic</w:t>
      </w:r>
      <w:r>
        <w:rPr>
          <w:rFonts w:ascii="Arial" w:eastAsia="Arial" w:hAnsi="Arial" w:cs="Arial"/>
          <w:b/>
          <w:sz w:val="32"/>
          <w:szCs w:val="32"/>
        </w:rPr>
        <w:t>ence</w:t>
      </w:r>
      <w:proofErr w:type="spellEnd"/>
    </w:p>
    <w:p w14:paraId="5B9E68AD" w14:textId="77777777" w:rsidR="00523A4B" w:rsidRDefault="00523A4B">
      <w:pPr>
        <w:spacing w:before="14" w:line="240" w:lineRule="exact"/>
        <w:rPr>
          <w:sz w:val="24"/>
          <w:szCs w:val="24"/>
        </w:rPr>
      </w:pPr>
    </w:p>
    <w:p w14:paraId="67229CD9" w14:textId="77777777" w:rsidR="00523A4B" w:rsidRDefault="00850551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DD</w:t>
      </w:r>
      <w:r>
        <w:rPr>
          <w:rFonts w:ascii="Arial" w:eastAsia="Arial" w:hAnsi="Arial" w:cs="Arial"/>
          <w:b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spacing w:val="1"/>
          <w:sz w:val="16"/>
          <w:szCs w:val="16"/>
        </w:rPr>
        <w:t>ES</w:t>
      </w:r>
      <w:r>
        <w:rPr>
          <w:rFonts w:ascii="Arial" w:eastAsia="Arial" w:hAnsi="Arial" w:cs="Arial"/>
          <w:b/>
          <w:sz w:val="16"/>
          <w:szCs w:val="16"/>
        </w:rPr>
        <w:t>S OF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sz w:val="16"/>
          <w:szCs w:val="16"/>
        </w:rPr>
        <w:t>MO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B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pacing w:val="-2"/>
          <w:sz w:val="16"/>
          <w:szCs w:val="16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spacing w:val="1"/>
          <w:sz w:val="16"/>
          <w:szCs w:val="16"/>
        </w:rPr>
        <w:t>SED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35E80F2B" w14:textId="77777777" w:rsidR="00523A4B" w:rsidRDefault="00523A4B">
      <w:pPr>
        <w:spacing w:before="16" w:line="240" w:lineRule="exact"/>
        <w:rPr>
          <w:sz w:val="24"/>
          <w:szCs w:val="24"/>
        </w:rPr>
      </w:pPr>
    </w:p>
    <w:p w14:paraId="229AB266" w14:textId="77777777" w:rsidR="00523A4B" w:rsidRDefault="00850551">
      <w:pPr>
        <w:ind w:left="11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……</w:t>
      </w: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……</w:t>
      </w: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>……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os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ode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proofErr w:type="gramStart"/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pacing w:val="1"/>
          <w:sz w:val="16"/>
          <w:szCs w:val="16"/>
        </w:rPr>
        <w:t>..</w:t>
      </w:r>
      <w:proofErr w:type="gramEnd"/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</w:p>
    <w:p w14:paraId="23BABB5D" w14:textId="77777777" w:rsidR="00523A4B" w:rsidRDefault="00523A4B">
      <w:pPr>
        <w:spacing w:before="11" w:line="240" w:lineRule="exact"/>
        <w:rPr>
          <w:sz w:val="24"/>
          <w:szCs w:val="24"/>
        </w:rPr>
      </w:pPr>
    </w:p>
    <w:p w14:paraId="4DB29D20" w14:textId="77777777" w:rsidR="00523A4B" w:rsidRDefault="00850551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ENDE</w:t>
      </w:r>
      <w:r>
        <w:rPr>
          <w:rFonts w:ascii="Arial" w:eastAsia="Arial" w:hAnsi="Arial" w:cs="Arial"/>
          <w:b/>
          <w:sz w:val="22"/>
          <w:szCs w:val="22"/>
        </w:rPr>
        <w:t>D LIC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US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4"/>
          <w:sz w:val="22"/>
          <w:szCs w:val="22"/>
        </w:rPr>
        <w:t>P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 FORM.</w:t>
      </w:r>
    </w:p>
    <w:p w14:paraId="5842B342" w14:textId="77777777" w:rsidR="00523A4B" w:rsidRDefault="00523A4B">
      <w:pPr>
        <w:spacing w:line="200" w:lineRule="exact"/>
      </w:pPr>
    </w:p>
    <w:p w14:paraId="11E3D4A1" w14:textId="77777777" w:rsidR="00523A4B" w:rsidRDefault="00523A4B">
      <w:pPr>
        <w:spacing w:before="14" w:line="260" w:lineRule="exact"/>
        <w:rPr>
          <w:sz w:val="26"/>
          <w:szCs w:val="26"/>
        </w:rPr>
      </w:pPr>
    </w:p>
    <w:p w14:paraId="6C60DC4F" w14:textId="77777777" w:rsidR="00523A4B" w:rsidRDefault="00850551">
      <w:pPr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.</w:t>
      </w:r>
    </w:p>
    <w:p w14:paraId="5AF0A8E6" w14:textId="77777777" w:rsidR="00523A4B" w:rsidRDefault="00850551">
      <w:pPr>
        <w:spacing w:line="220" w:lineRule="exact"/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are:</w:t>
      </w:r>
    </w:p>
    <w:p w14:paraId="5D8C7677" w14:textId="77777777" w:rsidR="00523A4B" w:rsidRDefault="00523A4B">
      <w:pPr>
        <w:spacing w:before="11" w:line="220" w:lineRule="exact"/>
        <w:rPr>
          <w:sz w:val="22"/>
          <w:szCs w:val="22"/>
        </w:rPr>
      </w:pPr>
    </w:p>
    <w:p w14:paraId="70A9972F" w14:textId="77777777" w:rsidR="00523A4B" w:rsidRDefault="00850551">
      <w:pPr>
        <w:ind w:left="59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e.</w:t>
      </w:r>
    </w:p>
    <w:p w14:paraId="3519CBC1" w14:textId="77777777" w:rsidR="00523A4B" w:rsidRDefault="00850551">
      <w:pPr>
        <w:ind w:left="59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wner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e).</w:t>
      </w:r>
    </w:p>
    <w:p w14:paraId="39AA7152" w14:textId="77777777" w:rsidR="00523A4B" w:rsidRDefault="00850551">
      <w:pPr>
        <w:ind w:left="59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e.</w:t>
      </w:r>
    </w:p>
    <w:p w14:paraId="5ACA3832" w14:textId="77777777" w:rsidR="00523A4B" w:rsidRDefault="00523A4B">
      <w:pPr>
        <w:spacing w:before="8" w:line="220" w:lineRule="exact"/>
        <w:rPr>
          <w:sz w:val="22"/>
          <w:szCs w:val="22"/>
        </w:rPr>
      </w:pPr>
    </w:p>
    <w:p w14:paraId="1ADAB51A" w14:textId="77777777" w:rsidR="00523A4B" w:rsidRDefault="00000000">
      <w:pPr>
        <w:ind w:left="232"/>
        <w:rPr>
          <w:rFonts w:ascii="Arial" w:eastAsia="Arial" w:hAnsi="Arial" w:cs="Arial"/>
        </w:rPr>
      </w:pPr>
      <w:r>
        <w:pict w14:anchorId="7120480B">
          <v:group id="_x0000_s2074" style="position:absolute;left:0;text-align:left;margin-left:70.9pt;margin-top:-92.65pt;width:477.4pt;height:220.1pt;z-index:-2061;mso-position-horizontal-relative:page" coordorigin="1418,-1853" coordsize="9548,4402">
            <v:shape id="_x0000_s2078" style="position:absolute;left:1428;top:-1843;width:9527;height:0" coordorigin="1428,-1843" coordsize="9527,0" path="m1428,-1843r9527,e" filled="f" strokeweight=".58pt">
              <v:path arrowok="t"/>
            </v:shape>
            <v:shape id="_x0000_s2077" style="position:absolute;left:1424;top:-1848;width:0;height:4390" coordorigin="1424,-1848" coordsize="0,4390" path="m1424,-1848r,4391e" filled="f" strokeweight=".58pt">
              <v:path arrowok="t"/>
            </v:shape>
            <v:shape id="_x0000_s2076" style="position:absolute;left:1428;top:2538;width:9527;height:0" coordorigin="1428,2538" coordsize="9527,0" path="m1428,2538r9527,e" filled="f" strokeweight=".58pt">
              <v:path arrowok="t"/>
            </v:shape>
            <v:shape id="_x0000_s2075" style="position:absolute;left:10960;top:-1848;width:0;height:4390" coordorigin="10960,-1848" coordsize="0,4390" path="m10960,-1848r,4391e" filled="f" strokeweight=".58pt">
              <v:path arrowok="t"/>
            </v:shape>
            <w10:wrap anchorx="page"/>
          </v:group>
        </w:pict>
      </w:r>
      <w:r w:rsidR="00850551">
        <w:rPr>
          <w:rFonts w:ascii="Arial" w:eastAsia="Arial" w:hAnsi="Arial" w:cs="Arial"/>
        </w:rPr>
        <w:t>Det</w:t>
      </w:r>
      <w:r w:rsidR="00850551">
        <w:rPr>
          <w:rFonts w:ascii="Arial" w:eastAsia="Arial" w:hAnsi="Arial" w:cs="Arial"/>
          <w:spacing w:val="1"/>
        </w:rPr>
        <w:t>a</w:t>
      </w:r>
      <w:r w:rsidR="00850551">
        <w:rPr>
          <w:rFonts w:ascii="Arial" w:eastAsia="Arial" w:hAnsi="Arial" w:cs="Arial"/>
          <w:spacing w:val="-1"/>
        </w:rPr>
        <w:t>il</w:t>
      </w:r>
      <w:r w:rsidR="00850551">
        <w:rPr>
          <w:rFonts w:ascii="Arial" w:eastAsia="Arial" w:hAnsi="Arial" w:cs="Arial"/>
        </w:rPr>
        <w:t>s</w:t>
      </w:r>
      <w:r w:rsidR="00850551">
        <w:rPr>
          <w:rFonts w:ascii="Arial" w:eastAsia="Arial" w:hAnsi="Arial" w:cs="Arial"/>
          <w:spacing w:val="-5"/>
        </w:rPr>
        <w:t xml:space="preserve"> </w:t>
      </w:r>
      <w:r w:rsidR="00850551">
        <w:rPr>
          <w:rFonts w:ascii="Arial" w:eastAsia="Arial" w:hAnsi="Arial" w:cs="Arial"/>
          <w:spacing w:val="4"/>
        </w:rPr>
        <w:t>m</w:t>
      </w:r>
      <w:r w:rsidR="00850551">
        <w:rPr>
          <w:rFonts w:ascii="Arial" w:eastAsia="Arial" w:hAnsi="Arial" w:cs="Arial"/>
        </w:rPr>
        <w:t>u</w:t>
      </w:r>
      <w:r w:rsidR="00850551">
        <w:rPr>
          <w:rFonts w:ascii="Arial" w:eastAsia="Arial" w:hAnsi="Arial" w:cs="Arial"/>
          <w:spacing w:val="1"/>
        </w:rPr>
        <w:t>s</w:t>
      </w:r>
      <w:r w:rsidR="00850551">
        <w:rPr>
          <w:rFonts w:ascii="Arial" w:eastAsia="Arial" w:hAnsi="Arial" w:cs="Arial"/>
        </w:rPr>
        <w:t>t</w:t>
      </w:r>
      <w:r w:rsidR="00850551">
        <w:rPr>
          <w:rFonts w:ascii="Arial" w:eastAsia="Arial" w:hAnsi="Arial" w:cs="Arial"/>
          <w:spacing w:val="-4"/>
        </w:rPr>
        <w:t xml:space="preserve"> </w:t>
      </w:r>
      <w:r w:rsidR="00850551">
        <w:rPr>
          <w:rFonts w:ascii="Arial" w:eastAsia="Arial" w:hAnsi="Arial" w:cs="Arial"/>
          <w:spacing w:val="-1"/>
        </w:rPr>
        <w:t>b</w:t>
      </w:r>
      <w:r w:rsidR="00850551">
        <w:rPr>
          <w:rFonts w:ascii="Arial" w:eastAsia="Arial" w:hAnsi="Arial" w:cs="Arial"/>
        </w:rPr>
        <w:t>e</w:t>
      </w:r>
      <w:r w:rsidR="00850551">
        <w:rPr>
          <w:rFonts w:ascii="Arial" w:eastAsia="Arial" w:hAnsi="Arial" w:cs="Arial"/>
          <w:spacing w:val="-2"/>
        </w:rPr>
        <w:t xml:space="preserve"> </w:t>
      </w:r>
      <w:r w:rsidR="00850551">
        <w:rPr>
          <w:rFonts w:ascii="Arial" w:eastAsia="Arial" w:hAnsi="Arial" w:cs="Arial"/>
          <w:spacing w:val="-1"/>
        </w:rPr>
        <w:t>p</w:t>
      </w:r>
      <w:r w:rsidR="00850551">
        <w:rPr>
          <w:rFonts w:ascii="Arial" w:eastAsia="Arial" w:hAnsi="Arial" w:cs="Arial"/>
          <w:spacing w:val="1"/>
        </w:rPr>
        <w:t>r</w:t>
      </w:r>
      <w:r w:rsidR="00850551">
        <w:rPr>
          <w:rFonts w:ascii="Arial" w:eastAsia="Arial" w:hAnsi="Arial" w:cs="Arial"/>
          <w:spacing w:val="2"/>
        </w:rPr>
        <w:t>o</w:t>
      </w:r>
      <w:r w:rsidR="00850551">
        <w:rPr>
          <w:rFonts w:ascii="Arial" w:eastAsia="Arial" w:hAnsi="Arial" w:cs="Arial"/>
          <w:spacing w:val="-1"/>
        </w:rPr>
        <w:t>vi</w:t>
      </w:r>
      <w:r w:rsidR="00850551">
        <w:rPr>
          <w:rFonts w:ascii="Arial" w:eastAsia="Arial" w:hAnsi="Arial" w:cs="Arial"/>
          <w:spacing w:val="2"/>
        </w:rPr>
        <w:t>d</w:t>
      </w:r>
      <w:r w:rsidR="00850551">
        <w:rPr>
          <w:rFonts w:ascii="Arial" w:eastAsia="Arial" w:hAnsi="Arial" w:cs="Arial"/>
        </w:rPr>
        <w:t>ed</w:t>
      </w:r>
      <w:r w:rsidR="00850551">
        <w:rPr>
          <w:rFonts w:ascii="Arial" w:eastAsia="Arial" w:hAnsi="Arial" w:cs="Arial"/>
          <w:spacing w:val="-7"/>
        </w:rPr>
        <w:t xml:space="preserve"> </w:t>
      </w:r>
      <w:r w:rsidR="00850551">
        <w:rPr>
          <w:rFonts w:ascii="Arial" w:eastAsia="Arial" w:hAnsi="Arial" w:cs="Arial"/>
        </w:rPr>
        <w:t>of a</w:t>
      </w:r>
      <w:r w:rsidR="00850551">
        <w:rPr>
          <w:rFonts w:ascii="Arial" w:eastAsia="Arial" w:hAnsi="Arial" w:cs="Arial"/>
          <w:spacing w:val="4"/>
        </w:rPr>
        <w:t>n</w:t>
      </w:r>
      <w:r w:rsidR="00850551">
        <w:rPr>
          <w:rFonts w:ascii="Arial" w:eastAsia="Arial" w:hAnsi="Arial" w:cs="Arial"/>
        </w:rPr>
        <w:t>y</w:t>
      </w:r>
      <w:r w:rsidR="00850551">
        <w:rPr>
          <w:rFonts w:ascii="Arial" w:eastAsia="Arial" w:hAnsi="Arial" w:cs="Arial"/>
          <w:spacing w:val="-7"/>
        </w:rPr>
        <w:t xml:space="preserve"> </w:t>
      </w:r>
      <w:r w:rsidR="00850551">
        <w:rPr>
          <w:rFonts w:ascii="Arial" w:eastAsia="Arial" w:hAnsi="Arial" w:cs="Arial"/>
        </w:rPr>
        <w:t>p</w:t>
      </w:r>
      <w:r w:rsidR="00850551">
        <w:rPr>
          <w:rFonts w:ascii="Arial" w:eastAsia="Arial" w:hAnsi="Arial" w:cs="Arial"/>
          <w:spacing w:val="-1"/>
        </w:rPr>
        <w:t>e</w:t>
      </w:r>
      <w:r w:rsidR="00850551">
        <w:rPr>
          <w:rFonts w:ascii="Arial" w:eastAsia="Arial" w:hAnsi="Arial" w:cs="Arial"/>
          <w:spacing w:val="1"/>
        </w:rPr>
        <w:t>rs</w:t>
      </w:r>
      <w:r w:rsidR="00850551">
        <w:rPr>
          <w:rFonts w:ascii="Arial" w:eastAsia="Arial" w:hAnsi="Arial" w:cs="Arial"/>
        </w:rPr>
        <w:t>o</w:t>
      </w:r>
      <w:r w:rsidR="00850551">
        <w:rPr>
          <w:rFonts w:ascii="Arial" w:eastAsia="Arial" w:hAnsi="Arial" w:cs="Arial"/>
          <w:spacing w:val="-1"/>
        </w:rPr>
        <w:t>n</w:t>
      </w:r>
      <w:r w:rsidR="00850551">
        <w:rPr>
          <w:rFonts w:ascii="Arial" w:eastAsia="Arial" w:hAnsi="Arial" w:cs="Arial"/>
        </w:rPr>
        <w:t>s</w:t>
      </w:r>
      <w:r w:rsidR="00850551">
        <w:rPr>
          <w:rFonts w:ascii="Arial" w:eastAsia="Arial" w:hAnsi="Arial" w:cs="Arial"/>
          <w:spacing w:val="-4"/>
        </w:rPr>
        <w:t xml:space="preserve"> </w:t>
      </w:r>
      <w:r w:rsidR="00850551">
        <w:rPr>
          <w:rFonts w:ascii="Arial" w:eastAsia="Arial" w:hAnsi="Arial" w:cs="Arial"/>
          <w:spacing w:val="-1"/>
        </w:rPr>
        <w:t>i</w:t>
      </w:r>
      <w:r w:rsidR="00850551">
        <w:rPr>
          <w:rFonts w:ascii="Arial" w:eastAsia="Arial" w:hAnsi="Arial" w:cs="Arial"/>
          <w:spacing w:val="2"/>
        </w:rPr>
        <w:t>n</w:t>
      </w:r>
      <w:r w:rsidR="00850551">
        <w:rPr>
          <w:rFonts w:ascii="Arial" w:eastAsia="Arial" w:hAnsi="Arial" w:cs="Arial"/>
          <w:spacing w:val="-1"/>
        </w:rPr>
        <w:t>v</w:t>
      </w:r>
      <w:r w:rsidR="00850551">
        <w:rPr>
          <w:rFonts w:ascii="Arial" w:eastAsia="Arial" w:hAnsi="Arial" w:cs="Arial"/>
          <w:spacing w:val="2"/>
        </w:rPr>
        <w:t>o</w:t>
      </w:r>
      <w:r w:rsidR="00850551">
        <w:rPr>
          <w:rFonts w:ascii="Arial" w:eastAsia="Arial" w:hAnsi="Arial" w:cs="Arial"/>
          <w:spacing w:val="-1"/>
        </w:rPr>
        <w:t>l</w:t>
      </w:r>
      <w:r w:rsidR="00850551">
        <w:rPr>
          <w:rFonts w:ascii="Arial" w:eastAsia="Arial" w:hAnsi="Arial" w:cs="Arial"/>
          <w:spacing w:val="1"/>
        </w:rPr>
        <w:t>v</w:t>
      </w:r>
      <w:r w:rsidR="00850551">
        <w:rPr>
          <w:rFonts w:ascii="Arial" w:eastAsia="Arial" w:hAnsi="Arial" w:cs="Arial"/>
        </w:rPr>
        <w:t>ed</w:t>
      </w:r>
      <w:r w:rsidR="00850551">
        <w:rPr>
          <w:rFonts w:ascii="Arial" w:eastAsia="Arial" w:hAnsi="Arial" w:cs="Arial"/>
          <w:spacing w:val="-6"/>
        </w:rPr>
        <w:t xml:space="preserve"> </w:t>
      </w:r>
      <w:r w:rsidR="00850551">
        <w:rPr>
          <w:rFonts w:ascii="Arial" w:eastAsia="Arial" w:hAnsi="Arial" w:cs="Arial"/>
          <w:spacing w:val="-1"/>
        </w:rPr>
        <w:t>i</w:t>
      </w:r>
      <w:r w:rsidR="00850551">
        <w:rPr>
          <w:rFonts w:ascii="Arial" w:eastAsia="Arial" w:hAnsi="Arial" w:cs="Arial"/>
        </w:rPr>
        <w:t xml:space="preserve">n </w:t>
      </w:r>
      <w:r w:rsidR="00850551">
        <w:rPr>
          <w:rFonts w:ascii="Arial" w:eastAsia="Arial" w:hAnsi="Arial" w:cs="Arial"/>
          <w:spacing w:val="2"/>
        </w:rPr>
        <w:t>o</w:t>
      </w:r>
      <w:r w:rsidR="00850551">
        <w:rPr>
          <w:rFonts w:ascii="Arial" w:eastAsia="Arial" w:hAnsi="Arial" w:cs="Arial"/>
        </w:rPr>
        <w:t>wner</w:t>
      </w:r>
      <w:r w:rsidR="00850551">
        <w:rPr>
          <w:rFonts w:ascii="Arial" w:eastAsia="Arial" w:hAnsi="Arial" w:cs="Arial"/>
          <w:spacing w:val="1"/>
        </w:rPr>
        <w:t>s</w:t>
      </w:r>
      <w:r w:rsidR="00850551">
        <w:rPr>
          <w:rFonts w:ascii="Arial" w:eastAsia="Arial" w:hAnsi="Arial" w:cs="Arial"/>
        </w:rPr>
        <w:t>h</w:t>
      </w:r>
      <w:r w:rsidR="00850551">
        <w:rPr>
          <w:rFonts w:ascii="Arial" w:eastAsia="Arial" w:hAnsi="Arial" w:cs="Arial"/>
          <w:spacing w:val="7"/>
        </w:rPr>
        <w:t>i</w:t>
      </w:r>
      <w:r w:rsidR="00850551">
        <w:rPr>
          <w:rFonts w:ascii="Arial" w:eastAsia="Arial" w:hAnsi="Arial" w:cs="Arial"/>
        </w:rPr>
        <w:t>p,</w:t>
      </w:r>
      <w:r w:rsidR="00850551">
        <w:rPr>
          <w:rFonts w:ascii="Arial" w:eastAsia="Arial" w:hAnsi="Arial" w:cs="Arial"/>
          <w:spacing w:val="-11"/>
        </w:rPr>
        <w:t xml:space="preserve"> </w:t>
      </w:r>
      <w:r w:rsidR="00850551">
        <w:rPr>
          <w:rFonts w:ascii="Arial" w:eastAsia="Arial" w:hAnsi="Arial" w:cs="Arial"/>
          <w:spacing w:val="4"/>
        </w:rPr>
        <w:t>m</w:t>
      </w:r>
      <w:r w:rsidR="00850551">
        <w:rPr>
          <w:rFonts w:ascii="Arial" w:eastAsia="Arial" w:hAnsi="Arial" w:cs="Arial"/>
        </w:rPr>
        <w:t>a</w:t>
      </w:r>
      <w:r w:rsidR="00850551">
        <w:rPr>
          <w:rFonts w:ascii="Arial" w:eastAsia="Arial" w:hAnsi="Arial" w:cs="Arial"/>
          <w:spacing w:val="-1"/>
        </w:rPr>
        <w:t>n</w:t>
      </w:r>
      <w:r w:rsidR="00850551">
        <w:rPr>
          <w:rFonts w:ascii="Arial" w:eastAsia="Arial" w:hAnsi="Arial" w:cs="Arial"/>
        </w:rPr>
        <w:t>a</w:t>
      </w:r>
      <w:r w:rsidR="00850551">
        <w:rPr>
          <w:rFonts w:ascii="Arial" w:eastAsia="Arial" w:hAnsi="Arial" w:cs="Arial"/>
          <w:spacing w:val="-1"/>
        </w:rPr>
        <w:t>g</w:t>
      </w:r>
      <w:r w:rsidR="00850551">
        <w:rPr>
          <w:rFonts w:ascii="Arial" w:eastAsia="Arial" w:hAnsi="Arial" w:cs="Arial"/>
          <w:spacing w:val="1"/>
        </w:rPr>
        <w:t>i</w:t>
      </w:r>
      <w:r w:rsidR="00850551">
        <w:rPr>
          <w:rFonts w:ascii="Arial" w:eastAsia="Arial" w:hAnsi="Arial" w:cs="Arial"/>
        </w:rPr>
        <w:t>ng</w:t>
      </w:r>
      <w:r w:rsidR="00850551">
        <w:rPr>
          <w:rFonts w:ascii="Arial" w:eastAsia="Arial" w:hAnsi="Arial" w:cs="Arial"/>
          <w:spacing w:val="-10"/>
        </w:rPr>
        <w:t xml:space="preserve"> </w:t>
      </w:r>
      <w:r w:rsidR="00850551">
        <w:rPr>
          <w:rFonts w:ascii="Arial" w:eastAsia="Arial" w:hAnsi="Arial" w:cs="Arial"/>
        </w:rPr>
        <w:t>or</w:t>
      </w:r>
      <w:r w:rsidR="00850551">
        <w:rPr>
          <w:rFonts w:ascii="Arial" w:eastAsia="Arial" w:hAnsi="Arial" w:cs="Arial"/>
          <w:spacing w:val="-2"/>
        </w:rPr>
        <w:t xml:space="preserve"> </w:t>
      </w:r>
      <w:r w:rsidR="00850551">
        <w:rPr>
          <w:rFonts w:ascii="Arial" w:eastAsia="Arial" w:hAnsi="Arial" w:cs="Arial"/>
          <w:spacing w:val="1"/>
        </w:rPr>
        <w:t>r</w:t>
      </w:r>
      <w:r w:rsidR="00850551">
        <w:rPr>
          <w:rFonts w:ascii="Arial" w:eastAsia="Arial" w:hAnsi="Arial" w:cs="Arial"/>
          <w:spacing w:val="2"/>
        </w:rPr>
        <w:t>un</w:t>
      </w:r>
      <w:r w:rsidR="00850551">
        <w:rPr>
          <w:rFonts w:ascii="Arial" w:eastAsia="Arial" w:hAnsi="Arial" w:cs="Arial"/>
        </w:rPr>
        <w:t>n</w:t>
      </w:r>
      <w:r w:rsidR="00850551">
        <w:rPr>
          <w:rFonts w:ascii="Arial" w:eastAsia="Arial" w:hAnsi="Arial" w:cs="Arial"/>
          <w:spacing w:val="-1"/>
        </w:rPr>
        <w:t>i</w:t>
      </w:r>
      <w:r w:rsidR="00850551">
        <w:rPr>
          <w:rFonts w:ascii="Arial" w:eastAsia="Arial" w:hAnsi="Arial" w:cs="Arial"/>
          <w:spacing w:val="2"/>
        </w:rPr>
        <w:t>n</w:t>
      </w:r>
      <w:r w:rsidR="00850551">
        <w:rPr>
          <w:rFonts w:ascii="Arial" w:eastAsia="Arial" w:hAnsi="Arial" w:cs="Arial"/>
        </w:rPr>
        <w:t>g</w:t>
      </w:r>
      <w:r w:rsidR="00850551">
        <w:rPr>
          <w:rFonts w:ascii="Arial" w:eastAsia="Arial" w:hAnsi="Arial" w:cs="Arial"/>
          <w:spacing w:val="-7"/>
        </w:rPr>
        <w:t xml:space="preserve"> </w:t>
      </w:r>
      <w:r w:rsidR="00850551">
        <w:rPr>
          <w:rFonts w:ascii="Arial" w:eastAsia="Arial" w:hAnsi="Arial" w:cs="Arial"/>
          <w:spacing w:val="-1"/>
        </w:rPr>
        <w:t>t</w:t>
      </w:r>
      <w:r w:rsidR="00850551">
        <w:rPr>
          <w:rFonts w:ascii="Arial" w:eastAsia="Arial" w:hAnsi="Arial" w:cs="Arial"/>
          <w:spacing w:val="2"/>
        </w:rPr>
        <w:t>h</w:t>
      </w:r>
      <w:r w:rsidR="00850551">
        <w:rPr>
          <w:rFonts w:ascii="Arial" w:eastAsia="Arial" w:hAnsi="Arial" w:cs="Arial"/>
        </w:rPr>
        <w:t>e</w:t>
      </w:r>
      <w:r w:rsidR="00850551">
        <w:rPr>
          <w:rFonts w:ascii="Arial" w:eastAsia="Arial" w:hAnsi="Arial" w:cs="Arial"/>
          <w:spacing w:val="-3"/>
        </w:rPr>
        <w:t xml:space="preserve"> </w:t>
      </w:r>
      <w:r w:rsidR="00850551">
        <w:rPr>
          <w:rFonts w:ascii="Arial" w:eastAsia="Arial" w:hAnsi="Arial" w:cs="Arial"/>
          <w:spacing w:val="-1"/>
        </w:rPr>
        <w:t>h</w:t>
      </w:r>
      <w:r w:rsidR="00850551">
        <w:rPr>
          <w:rFonts w:ascii="Arial" w:eastAsia="Arial" w:hAnsi="Arial" w:cs="Arial"/>
          <w:spacing w:val="2"/>
        </w:rPr>
        <w:t>o</w:t>
      </w:r>
      <w:r w:rsidR="00850551">
        <w:rPr>
          <w:rFonts w:ascii="Arial" w:eastAsia="Arial" w:hAnsi="Arial" w:cs="Arial"/>
        </w:rPr>
        <w:t>u</w:t>
      </w:r>
      <w:r w:rsidR="00850551">
        <w:rPr>
          <w:rFonts w:ascii="Arial" w:eastAsia="Arial" w:hAnsi="Arial" w:cs="Arial"/>
          <w:spacing w:val="1"/>
        </w:rPr>
        <w:t>s</w:t>
      </w:r>
      <w:r w:rsidR="00850551">
        <w:rPr>
          <w:rFonts w:ascii="Arial" w:eastAsia="Arial" w:hAnsi="Arial" w:cs="Arial"/>
        </w:rPr>
        <w:t>e.</w:t>
      </w:r>
    </w:p>
    <w:p w14:paraId="53625F3D" w14:textId="77777777" w:rsidR="00523A4B" w:rsidRDefault="00523A4B">
      <w:pPr>
        <w:spacing w:before="11" w:line="220" w:lineRule="exact"/>
        <w:rPr>
          <w:sz w:val="22"/>
          <w:szCs w:val="22"/>
        </w:rPr>
      </w:pPr>
    </w:p>
    <w:p w14:paraId="7FEC9B38" w14:textId="77777777" w:rsidR="00523A4B" w:rsidRDefault="00850551">
      <w:pPr>
        <w:ind w:left="232" w:right="21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ward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on 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wner,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:</w:t>
      </w:r>
      <w:r>
        <w:rPr>
          <w:rFonts w:ascii="Arial" w:eastAsia="Arial" w:hAnsi="Arial" w:cs="Arial"/>
        </w:rPr>
        <w:t>-</w:t>
      </w:r>
      <w:proofErr w:type="gramEnd"/>
    </w:p>
    <w:p w14:paraId="330BC169" w14:textId="77777777" w:rsidR="00523A4B" w:rsidRDefault="00523A4B">
      <w:pPr>
        <w:spacing w:before="8" w:line="220" w:lineRule="exact"/>
        <w:rPr>
          <w:sz w:val="22"/>
          <w:szCs w:val="22"/>
        </w:rPr>
      </w:pPr>
    </w:p>
    <w:p w14:paraId="65079B9B" w14:textId="77777777" w:rsidR="00523A4B" w:rsidRDefault="00850551">
      <w:pPr>
        <w:ind w:left="59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 xml:space="preserve">a)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6FE96791" w14:textId="77777777" w:rsidR="00523A4B" w:rsidRDefault="00850551">
      <w:pPr>
        <w:ind w:left="59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 xml:space="preserve">b)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wner.</w:t>
      </w:r>
    </w:p>
    <w:p w14:paraId="683712D8" w14:textId="77777777" w:rsidR="00523A4B" w:rsidRDefault="00850551">
      <w:pPr>
        <w:spacing w:line="220" w:lineRule="exact"/>
        <w:ind w:left="59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(c</w:t>
      </w:r>
      <w:r>
        <w:rPr>
          <w:rFonts w:ascii="Arial" w:eastAsia="Arial" w:hAnsi="Arial" w:cs="Arial"/>
          <w:position w:val="-1"/>
        </w:rPr>
        <w:t xml:space="preserve">) </w:t>
      </w:r>
      <w:r>
        <w:rPr>
          <w:rFonts w:ascii="Arial" w:eastAsia="Arial" w:hAnsi="Arial" w:cs="Arial"/>
          <w:spacing w:val="13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position w:val="-1"/>
        </w:rPr>
        <w:t>orise</w:t>
      </w:r>
      <w:proofErr w:type="spellEnd"/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x</w:t>
      </w:r>
      <w:r>
        <w:rPr>
          <w:rFonts w:ascii="Arial" w:eastAsia="Arial" w:hAnsi="Arial" w:cs="Arial"/>
          <w:spacing w:val="2"/>
          <w:position w:val="-1"/>
        </w:rPr>
        <w:t>p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tu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up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to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2</w:t>
      </w:r>
      <w:r>
        <w:rPr>
          <w:rFonts w:ascii="Arial" w:eastAsia="Arial" w:hAnsi="Arial" w:cs="Arial"/>
          <w:spacing w:val="-1"/>
          <w:position w:val="-1"/>
        </w:rPr>
        <w:t>5</w:t>
      </w:r>
      <w:r>
        <w:rPr>
          <w:rFonts w:ascii="Arial" w:eastAsia="Arial" w:hAnsi="Arial" w:cs="Arial"/>
          <w:position w:val="-1"/>
        </w:rPr>
        <w:t>%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of t</w:t>
      </w:r>
      <w:r>
        <w:rPr>
          <w:rFonts w:ascii="Arial" w:eastAsia="Arial" w:hAnsi="Arial" w:cs="Arial"/>
          <w:spacing w:val="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y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ar</w:t>
      </w:r>
      <w:r>
        <w:rPr>
          <w:rFonts w:ascii="Arial" w:eastAsia="Arial" w:hAnsi="Arial" w:cs="Arial"/>
          <w:spacing w:val="4"/>
          <w:position w:val="-1"/>
        </w:rPr>
        <w:t>l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nt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f 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ir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.</w:t>
      </w:r>
    </w:p>
    <w:p w14:paraId="23DADB56" w14:textId="77777777" w:rsidR="00523A4B" w:rsidRDefault="00523A4B">
      <w:pPr>
        <w:spacing w:line="200" w:lineRule="exact"/>
      </w:pPr>
    </w:p>
    <w:p w14:paraId="1E1D372E" w14:textId="77777777" w:rsidR="00523A4B" w:rsidRDefault="00523A4B">
      <w:pPr>
        <w:spacing w:line="200" w:lineRule="exact"/>
      </w:pPr>
    </w:p>
    <w:p w14:paraId="61DA9762" w14:textId="77777777" w:rsidR="00523A4B" w:rsidRDefault="00523A4B">
      <w:pPr>
        <w:spacing w:line="200" w:lineRule="exact"/>
      </w:pPr>
    </w:p>
    <w:p w14:paraId="19EE62DF" w14:textId="77777777" w:rsidR="00523A4B" w:rsidRDefault="00523A4B">
      <w:pPr>
        <w:spacing w:before="1" w:line="260" w:lineRule="exact"/>
        <w:rPr>
          <w:sz w:val="26"/>
          <w:szCs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6"/>
        <w:gridCol w:w="2525"/>
        <w:gridCol w:w="1260"/>
        <w:gridCol w:w="3798"/>
      </w:tblGrid>
      <w:tr w:rsidR="00523A4B" w14:paraId="662DE58C" w14:textId="77777777">
        <w:trPr>
          <w:trHeight w:hRule="exact" w:val="516"/>
        </w:trPr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3B770" w14:textId="77777777" w:rsidR="00523A4B" w:rsidRDefault="00850551">
            <w:pPr>
              <w:spacing w:before="1" w:line="240" w:lineRule="exact"/>
              <w:ind w:left="102" w:right="4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APP</w:t>
            </w:r>
            <w:r>
              <w:rPr>
                <w:rFonts w:ascii="Arial" w:eastAsia="Arial" w:hAnsi="Arial" w:cs="Arial"/>
                <w:sz w:val="22"/>
                <w:szCs w:val="22"/>
              </w:rPr>
              <w:t>LIC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 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126E4" w14:textId="77777777" w:rsidR="00523A4B" w:rsidRDefault="00523A4B"/>
        </w:tc>
      </w:tr>
      <w:tr w:rsidR="00523A4B" w14:paraId="07B7E40A" w14:textId="77777777">
        <w:trPr>
          <w:trHeight w:hRule="exact" w:val="377"/>
        </w:trPr>
        <w:tc>
          <w:tcPr>
            <w:tcW w:w="19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CC1B35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C7094" w14:textId="77777777" w:rsidR="00523A4B" w:rsidRDefault="00523A4B"/>
        </w:tc>
      </w:tr>
      <w:tr w:rsidR="00523A4B" w14:paraId="40BBB1DE" w14:textId="77777777">
        <w:trPr>
          <w:trHeight w:hRule="exact" w:val="380"/>
        </w:trPr>
        <w:tc>
          <w:tcPr>
            <w:tcW w:w="19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B41A4B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16DBC" w14:textId="77777777" w:rsidR="00523A4B" w:rsidRDefault="00523A4B"/>
        </w:tc>
      </w:tr>
      <w:tr w:rsidR="00523A4B" w14:paraId="22D06BDE" w14:textId="77777777">
        <w:trPr>
          <w:trHeight w:hRule="exact" w:val="377"/>
        </w:trPr>
        <w:tc>
          <w:tcPr>
            <w:tcW w:w="19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A37320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49EE4" w14:textId="77777777" w:rsidR="00523A4B" w:rsidRDefault="00523A4B"/>
        </w:tc>
      </w:tr>
      <w:tr w:rsidR="00523A4B" w14:paraId="7B4AEC2E" w14:textId="77777777">
        <w:trPr>
          <w:trHeight w:hRule="exact" w:val="379"/>
        </w:trPr>
        <w:tc>
          <w:tcPr>
            <w:tcW w:w="19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6F1BA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42A63" w14:textId="77777777" w:rsidR="00523A4B" w:rsidRDefault="00523A4B"/>
        </w:tc>
      </w:tr>
      <w:tr w:rsidR="00523A4B" w14:paraId="00ABCEF1" w14:textId="77777777">
        <w:trPr>
          <w:trHeight w:hRule="exact" w:val="554"/>
        </w:trPr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3A736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T CODE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277E5" w14:textId="77777777" w:rsidR="00523A4B" w:rsidRDefault="00523A4B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E4549" w14:textId="77777777" w:rsidR="00523A4B" w:rsidRDefault="00850551">
            <w:pPr>
              <w:spacing w:line="240" w:lineRule="exact"/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o.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4EB18" w14:textId="77777777" w:rsidR="00523A4B" w:rsidRDefault="00523A4B"/>
        </w:tc>
      </w:tr>
      <w:tr w:rsidR="00523A4B" w14:paraId="0EAE1FC3" w14:textId="77777777">
        <w:trPr>
          <w:trHeight w:hRule="exact" w:val="768"/>
        </w:trPr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E9125" w14:textId="77777777" w:rsidR="00523A4B" w:rsidRDefault="00850551">
            <w:pPr>
              <w:spacing w:before="1" w:line="240" w:lineRule="exact"/>
              <w:ind w:left="102" w:right="75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32EFB" w14:textId="77777777" w:rsidR="00523A4B" w:rsidRDefault="00523A4B"/>
        </w:tc>
      </w:tr>
    </w:tbl>
    <w:p w14:paraId="490547BE" w14:textId="77777777" w:rsidR="00523A4B" w:rsidRDefault="00850551">
      <w:pPr>
        <w:spacing w:line="200" w:lineRule="exact"/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emai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proofErr w:type="gramEnd"/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proofErr w:type="gramEnd"/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proofErr w:type="gramEnd"/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6A9E1DEF" w14:textId="77777777" w:rsidR="00523A4B" w:rsidRDefault="00850551">
      <w:pPr>
        <w:spacing w:before="2" w:line="200" w:lineRule="exact"/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emi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de</w:t>
      </w:r>
      <w:r>
        <w:rPr>
          <w:rFonts w:ascii="Arial" w:eastAsia="Arial" w:hAnsi="Arial" w:cs="Arial"/>
          <w:position w:val="-1"/>
          <w:sz w:val="18"/>
          <w:szCs w:val="18"/>
        </w:rPr>
        <w:t>r,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w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w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il</w:t>
      </w:r>
      <w:r>
        <w:rPr>
          <w:rFonts w:ascii="Arial" w:eastAsia="Arial" w:hAnsi="Arial" w:cs="Arial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b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w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mon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nc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x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ing</w:t>
      </w:r>
      <w:r>
        <w:rPr>
          <w:rFonts w:ascii="Arial" w:eastAsia="Arial" w:hAnsi="Arial" w:cs="Arial"/>
          <w:position w:val="-1"/>
          <w:sz w:val="18"/>
          <w:szCs w:val="18"/>
        </w:rPr>
        <w:t>)</w:t>
      </w:r>
    </w:p>
    <w:p w14:paraId="4EEF58D4" w14:textId="77777777" w:rsidR="00523A4B" w:rsidRDefault="00523A4B">
      <w:pPr>
        <w:spacing w:before="1" w:line="220" w:lineRule="exact"/>
        <w:rPr>
          <w:sz w:val="22"/>
          <w:szCs w:val="22"/>
        </w:rPr>
        <w:sectPr w:rsidR="00523A4B">
          <w:pgSz w:w="11920" w:h="16860"/>
          <w:pgMar w:top="500" w:right="820" w:bottom="280" w:left="1300" w:header="0" w:footer="249" w:gutter="0"/>
          <w:cols w:space="720"/>
        </w:sectPr>
      </w:pPr>
    </w:p>
    <w:p w14:paraId="4F2F9249" w14:textId="77777777" w:rsidR="00523A4B" w:rsidRDefault="00850551">
      <w:pPr>
        <w:spacing w:before="32"/>
        <w:ind w:left="119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:</w:t>
      </w:r>
    </w:p>
    <w:p w14:paraId="6F0BC91E" w14:textId="77777777" w:rsidR="00523A4B" w:rsidRDefault="00850551">
      <w:pPr>
        <w:spacing w:before="7" w:line="280" w:lineRule="exact"/>
        <w:rPr>
          <w:sz w:val="28"/>
          <w:szCs w:val="28"/>
        </w:rPr>
      </w:pPr>
      <w:r>
        <w:br w:type="column"/>
      </w:r>
    </w:p>
    <w:p w14:paraId="322F727E" w14:textId="77777777" w:rsidR="00523A4B" w:rsidRDefault="00850551">
      <w:pPr>
        <w:rPr>
          <w:rFonts w:ascii="Arial" w:eastAsia="Arial" w:hAnsi="Arial" w:cs="Arial"/>
          <w:sz w:val="16"/>
          <w:szCs w:val="16"/>
        </w:rPr>
      </w:pPr>
      <w:r>
        <w:rPr>
          <w:rFonts w:ascii="Wingdings" w:eastAsia="Wingdings" w:hAnsi="Wingdings" w:cs="Wingdings"/>
          <w:sz w:val="28"/>
          <w:szCs w:val="28"/>
        </w:rPr>
        <w:t></w:t>
      </w:r>
      <w:r>
        <w:rPr>
          <w:sz w:val="28"/>
          <w:szCs w:val="28"/>
        </w:rPr>
        <w:t xml:space="preserve">     </w:t>
      </w:r>
      <w:r>
        <w:rPr>
          <w:spacing w:val="50"/>
          <w:sz w:val="28"/>
          <w:szCs w:val="28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                          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part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</w:p>
    <w:p w14:paraId="61482982" w14:textId="77777777" w:rsidR="00523A4B" w:rsidRDefault="00850551">
      <w:pPr>
        <w:spacing w:line="300" w:lineRule="exact"/>
        <w:rPr>
          <w:rFonts w:ascii="Arial" w:eastAsia="Arial" w:hAnsi="Arial" w:cs="Arial"/>
          <w:sz w:val="16"/>
          <w:szCs w:val="16"/>
        </w:rPr>
        <w:sectPr w:rsidR="00523A4B">
          <w:type w:val="continuous"/>
          <w:pgSz w:w="11920" w:h="16860"/>
          <w:pgMar w:top="460" w:right="820" w:bottom="280" w:left="1300" w:header="720" w:footer="720" w:gutter="0"/>
          <w:cols w:num="2" w:space="720" w:equalWidth="0">
            <w:col w:w="610" w:space="229"/>
            <w:col w:w="8961"/>
          </w:cols>
        </w:sectPr>
      </w:pPr>
      <w:r>
        <w:rPr>
          <w:rFonts w:ascii="Wingdings" w:eastAsia="Wingdings" w:hAnsi="Wingdings" w:cs="Wingdings"/>
          <w:position w:val="-1"/>
          <w:sz w:val="28"/>
          <w:szCs w:val="28"/>
        </w:rPr>
        <w:t></w:t>
      </w:r>
      <w:r>
        <w:rPr>
          <w:position w:val="-1"/>
          <w:sz w:val="28"/>
          <w:szCs w:val="28"/>
        </w:rPr>
        <w:t xml:space="preserve">     </w:t>
      </w:r>
      <w:r>
        <w:rPr>
          <w:spacing w:val="50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position w:val="-1"/>
          <w:sz w:val="22"/>
          <w:szCs w:val="22"/>
        </w:rPr>
        <w:t>er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t             </w:t>
      </w:r>
      <w:r>
        <w:rPr>
          <w:rFonts w:ascii="Arial" w:eastAsia="Arial" w:hAnsi="Arial" w:cs="Arial"/>
          <w:spacing w:val="5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Co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part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1</w:t>
      </w:r>
      <w:r>
        <w:rPr>
          <w:rFonts w:ascii="Arial" w:eastAsia="Arial" w:hAnsi="Arial" w:cs="Arial"/>
          <w:position w:val="-1"/>
          <w:sz w:val="16"/>
          <w:szCs w:val="16"/>
        </w:rPr>
        <w:t>,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3</w:t>
      </w:r>
    </w:p>
    <w:p w14:paraId="286D42FC" w14:textId="77777777" w:rsidR="00523A4B" w:rsidRDefault="00523A4B">
      <w:pPr>
        <w:spacing w:before="6" w:line="220" w:lineRule="exact"/>
        <w:rPr>
          <w:sz w:val="22"/>
          <w:szCs w:val="22"/>
        </w:rPr>
      </w:pPr>
    </w:p>
    <w:p w14:paraId="02AF8076" w14:textId="77777777" w:rsidR="00523A4B" w:rsidRDefault="00850551">
      <w:pPr>
        <w:spacing w:before="32"/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:</w:t>
      </w:r>
    </w:p>
    <w:p w14:paraId="21DFEA36" w14:textId="77777777" w:rsidR="00523A4B" w:rsidRDefault="00523A4B">
      <w:pPr>
        <w:spacing w:before="8" w:line="160" w:lineRule="exact"/>
        <w:rPr>
          <w:sz w:val="17"/>
          <w:szCs w:val="17"/>
        </w:rPr>
      </w:pPr>
    </w:p>
    <w:tbl>
      <w:tblPr>
        <w:tblW w:w="0" w:type="auto"/>
        <w:tblInd w:w="7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2660"/>
        <w:gridCol w:w="2338"/>
      </w:tblGrid>
      <w:tr w:rsidR="00523A4B" w14:paraId="08B79937" w14:textId="77777777">
        <w:trPr>
          <w:trHeight w:hRule="exact" w:val="38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2628EE11" w14:textId="77777777" w:rsidR="00523A4B" w:rsidRDefault="00850551">
            <w:pPr>
              <w:spacing w:before="75"/>
              <w:ind w:left="4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B41C17E" w14:textId="77777777" w:rsidR="00523A4B" w:rsidRDefault="00523A4B">
            <w:pPr>
              <w:spacing w:before="1" w:line="120" w:lineRule="exact"/>
              <w:rPr>
                <w:sz w:val="12"/>
                <w:szCs w:val="12"/>
              </w:rPr>
            </w:pPr>
          </w:p>
          <w:p w14:paraId="74A8C4E7" w14:textId="77777777" w:rsidR="00523A4B" w:rsidRDefault="00850551">
            <w:pPr>
              <w:ind w:left="2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996D2B9" w14:textId="77777777" w:rsidR="00523A4B" w:rsidRDefault="00523A4B">
            <w:pPr>
              <w:spacing w:before="7" w:line="160" w:lineRule="exact"/>
              <w:rPr>
                <w:sz w:val="17"/>
                <w:szCs w:val="17"/>
              </w:rPr>
            </w:pPr>
          </w:p>
          <w:p w14:paraId="7A1EBFF8" w14:textId="77777777" w:rsidR="00523A4B" w:rsidRDefault="00850551">
            <w:pPr>
              <w:ind w:left="4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part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</w:tr>
      <w:tr w:rsidR="00523A4B" w14:paraId="2C06A1D2" w14:textId="77777777">
        <w:trPr>
          <w:trHeight w:hRule="exact" w:val="38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067D79DF" w14:textId="77777777" w:rsidR="00523A4B" w:rsidRDefault="00850551">
            <w:pPr>
              <w:spacing w:line="280" w:lineRule="exact"/>
              <w:ind w:left="4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6B91DE8" w14:textId="77777777" w:rsidR="00523A4B" w:rsidRDefault="00850551">
            <w:pPr>
              <w:spacing w:before="29"/>
              <w:ind w:left="2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6BD021B" w14:textId="77777777" w:rsidR="00523A4B" w:rsidRDefault="00850551">
            <w:pPr>
              <w:spacing w:before="85"/>
              <w:ind w:left="456" w:right="-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part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</w:tbl>
    <w:p w14:paraId="157AD13B" w14:textId="77777777" w:rsidR="00523A4B" w:rsidRDefault="00523A4B">
      <w:pPr>
        <w:sectPr w:rsidR="00523A4B">
          <w:type w:val="continuous"/>
          <w:pgSz w:w="11920" w:h="16860"/>
          <w:pgMar w:top="460" w:right="820" w:bottom="280" w:left="1300" w:header="720" w:footer="720" w:gutter="0"/>
          <w:cols w:space="720"/>
        </w:sectPr>
      </w:pPr>
    </w:p>
    <w:p w14:paraId="23B9730B" w14:textId="77777777" w:rsidR="00523A4B" w:rsidRDefault="00850551">
      <w:pPr>
        <w:spacing w:before="63"/>
        <w:ind w:left="2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thick" w:color="000000"/>
        </w:rPr>
        <w:lastRenderedPageBreak/>
        <w:t>Detai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of </w:t>
      </w:r>
      <w:proofErr w:type="spellStart"/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ce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proofErr w:type="spellEnd"/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ea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ld</w:t>
      </w:r>
    </w:p>
    <w:p w14:paraId="1C7F1FBA" w14:textId="77777777" w:rsidR="00523A4B" w:rsidRDefault="00850551">
      <w:pPr>
        <w:spacing w:line="240" w:lineRule="exact"/>
        <w:ind w:left="2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 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</w:p>
    <w:p w14:paraId="53F0D4EC" w14:textId="77777777" w:rsidR="00523A4B" w:rsidRDefault="00850551">
      <w:pPr>
        <w:spacing w:before="1" w:line="240" w:lineRule="exact"/>
        <w:ind w:left="2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he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H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ng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ct 2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0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(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se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as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suc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)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v</w:t>
      </w:r>
      <w:r>
        <w:rPr>
          <w:rFonts w:ascii="Arial" w:eastAsia="Arial" w:hAnsi="Arial" w:cs="Arial"/>
          <w:position w:val="-1"/>
          <w:sz w:val="22"/>
          <w:szCs w:val="22"/>
        </w:rPr>
        <w:t>e de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il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f 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l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li</w:t>
      </w:r>
      <w:r>
        <w:rPr>
          <w:rFonts w:ascii="Arial" w:eastAsia="Arial" w:hAnsi="Arial" w:cs="Arial"/>
          <w:position w:val="-1"/>
          <w:sz w:val="22"/>
          <w:szCs w:val="22"/>
        </w:rPr>
        <w:t>cences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.</w:t>
      </w:r>
    </w:p>
    <w:p w14:paraId="59253DF8" w14:textId="77777777" w:rsidR="00523A4B" w:rsidRDefault="00523A4B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2880"/>
        <w:gridCol w:w="1861"/>
      </w:tblGrid>
      <w:tr w:rsidR="00523A4B" w14:paraId="3AAD0285" w14:textId="77777777">
        <w:trPr>
          <w:trHeight w:hRule="exact" w:val="264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4C743F1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6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dre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(i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3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ng p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B8616CA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4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8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uthor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y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22543F6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Lice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ce</w:t>
            </w:r>
            <w:proofErr w:type="spellEnd"/>
          </w:p>
        </w:tc>
      </w:tr>
      <w:tr w:rsidR="00523A4B" w14:paraId="7770FD67" w14:textId="77777777">
        <w:trPr>
          <w:trHeight w:hRule="exact" w:val="715"/>
        </w:trPr>
        <w:tc>
          <w:tcPr>
            <w:tcW w:w="478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66D1A" w14:textId="77777777" w:rsidR="00523A4B" w:rsidRDefault="00523A4B"/>
        </w:tc>
        <w:tc>
          <w:tcPr>
            <w:tcW w:w="288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44E8C" w14:textId="77777777" w:rsidR="00523A4B" w:rsidRDefault="00523A4B"/>
        </w:tc>
        <w:tc>
          <w:tcPr>
            <w:tcW w:w="186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60B01" w14:textId="77777777" w:rsidR="00523A4B" w:rsidRDefault="00523A4B"/>
        </w:tc>
      </w:tr>
      <w:tr w:rsidR="00523A4B" w14:paraId="383B3714" w14:textId="77777777">
        <w:trPr>
          <w:trHeight w:hRule="exact" w:val="715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642AB" w14:textId="77777777" w:rsidR="00523A4B" w:rsidRDefault="00523A4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8637A" w14:textId="77777777" w:rsidR="00523A4B" w:rsidRDefault="00523A4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D127D" w14:textId="77777777" w:rsidR="00523A4B" w:rsidRDefault="00523A4B"/>
        </w:tc>
      </w:tr>
      <w:tr w:rsidR="00523A4B" w14:paraId="1943697E" w14:textId="77777777">
        <w:trPr>
          <w:trHeight w:hRule="exact" w:val="715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CC2DF" w14:textId="77777777" w:rsidR="00523A4B" w:rsidRDefault="00523A4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CBF3A" w14:textId="77777777" w:rsidR="00523A4B" w:rsidRDefault="00523A4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0E238" w14:textId="77777777" w:rsidR="00523A4B" w:rsidRDefault="00523A4B"/>
        </w:tc>
      </w:tr>
      <w:tr w:rsidR="00523A4B" w14:paraId="594C8C4E" w14:textId="77777777">
        <w:trPr>
          <w:trHeight w:hRule="exact" w:val="715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2D6DF" w14:textId="77777777" w:rsidR="00523A4B" w:rsidRDefault="00523A4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A0986" w14:textId="77777777" w:rsidR="00523A4B" w:rsidRDefault="00523A4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C0B5B" w14:textId="77777777" w:rsidR="00523A4B" w:rsidRDefault="00523A4B"/>
        </w:tc>
      </w:tr>
      <w:tr w:rsidR="00523A4B" w14:paraId="78F73D47" w14:textId="77777777">
        <w:trPr>
          <w:trHeight w:hRule="exact" w:val="716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F7BE7" w14:textId="77777777" w:rsidR="00523A4B" w:rsidRDefault="00523A4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13884" w14:textId="77777777" w:rsidR="00523A4B" w:rsidRDefault="00523A4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1F380" w14:textId="77777777" w:rsidR="00523A4B" w:rsidRDefault="00523A4B"/>
        </w:tc>
      </w:tr>
      <w:tr w:rsidR="00523A4B" w14:paraId="5263BFB0" w14:textId="77777777">
        <w:trPr>
          <w:trHeight w:hRule="exact" w:val="715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6CD72" w14:textId="77777777" w:rsidR="00523A4B" w:rsidRDefault="00523A4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4639B" w14:textId="77777777" w:rsidR="00523A4B" w:rsidRDefault="00523A4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E1F4E" w14:textId="77777777" w:rsidR="00523A4B" w:rsidRDefault="00523A4B"/>
        </w:tc>
      </w:tr>
      <w:tr w:rsidR="00523A4B" w14:paraId="56647D04" w14:textId="77777777">
        <w:trPr>
          <w:trHeight w:hRule="exact" w:val="713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DA04C" w14:textId="77777777" w:rsidR="00523A4B" w:rsidRDefault="00523A4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B69E4" w14:textId="77777777" w:rsidR="00523A4B" w:rsidRDefault="00523A4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A00FB" w14:textId="77777777" w:rsidR="00523A4B" w:rsidRDefault="00523A4B"/>
        </w:tc>
      </w:tr>
      <w:tr w:rsidR="00523A4B" w14:paraId="1A40321E" w14:textId="77777777">
        <w:trPr>
          <w:trHeight w:hRule="exact" w:val="715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CE881" w14:textId="77777777" w:rsidR="00523A4B" w:rsidRDefault="00523A4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085D7" w14:textId="77777777" w:rsidR="00523A4B" w:rsidRDefault="00523A4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B4EF0" w14:textId="77777777" w:rsidR="00523A4B" w:rsidRDefault="00523A4B"/>
        </w:tc>
      </w:tr>
      <w:tr w:rsidR="00523A4B" w14:paraId="4310CF3A" w14:textId="77777777">
        <w:trPr>
          <w:trHeight w:hRule="exact" w:val="715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F7627" w14:textId="77777777" w:rsidR="00523A4B" w:rsidRDefault="00523A4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4740F" w14:textId="77777777" w:rsidR="00523A4B" w:rsidRDefault="00523A4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53EA3" w14:textId="77777777" w:rsidR="00523A4B" w:rsidRDefault="00523A4B"/>
        </w:tc>
      </w:tr>
      <w:tr w:rsidR="00523A4B" w14:paraId="5C8A7E91" w14:textId="77777777">
        <w:trPr>
          <w:trHeight w:hRule="exact" w:val="716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AC001" w14:textId="77777777" w:rsidR="00523A4B" w:rsidRDefault="00523A4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4E1B2" w14:textId="77777777" w:rsidR="00523A4B" w:rsidRDefault="00523A4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342E7" w14:textId="77777777" w:rsidR="00523A4B" w:rsidRDefault="00523A4B"/>
        </w:tc>
      </w:tr>
      <w:tr w:rsidR="00523A4B" w14:paraId="17D0182F" w14:textId="77777777">
        <w:trPr>
          <w:trHeight w:hRule="exact" w:val="715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67B09" w14:textId="77777777" w:rsidR="00523A4B" w:rsidRDefault="00523A4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AD380" w14:textId="77777777" w:rsidR="00523A4B" w:rsidRDefault="00523A4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09710" w14:textId="77777777" w:rsidR="00523A4B" w:rsidRDefault="00523A4B"/>
        </w:tc>
      </w:tr>
      <w:tr w:rsidR="00523A4B" w14:paraId="41977EDC" w14:textId="77777777">
        <w:trPr>
          <w:trHeight w:hRule="exact" w:val="715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C6E9C" w14:textId="77777777" w:rsidR="00523A4B" w:rsidRDefault="00523A4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C1E9B" w14:textId="77777777" w:rsidR="00523A4B" w:rsidRDefault="00523A4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EE22C" w14:textId="77777777" w:rsidR="00523A4B" w:rsidRDefault="00523A4B"/>
        </w:tc>
      </w:tr>
      <w:tr w:rsidR="00523A4B" w14:paraId="577DD01F" w14:textId="77777777">
        <w:trPr>
          <w:trHeight w:hRule="exact" w:val="715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AA5B2" w14:textId="77777777" w:rsidR="00523A4B" w:rsidRDefault="00523A4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38D76" w14:textId="77777777" w:rsidR="00523A4B" w:rsidRDefault="00523A4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69BA4" w14:textId="77777777" w:rsidR="00523A4B" w:rsidRDefault="00523A4B"/>
        </w:tc>
      </w:tr>
      <w:tr w:rsidR="00523A4B" w14:paraId="45801181" w14:textId="77777777">
        <w:trPr>
          <w:trHeight w:hRule="exact" w:val="715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624AF" w14:textId="77777777" w:rsidR="00523A4B" w:rsidRDefault="00523A4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A04DF" w14:textId="77777777" w:rsidR="00523A4B" w:rsidRDefault="00523A4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9BACC" w14:textId="77777777" w:rsidR="00523A4B" w:rsidRDefault="00523A4B"/>
        </w:tc>
      </w:tr>
      <w:tr w:rsidR="00523A4B" w14:paraId="1EDAFA65" w14:textId="77777777">
        <w:trPr>
          <w:trHeight w:hRule="exact" w:val="716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C6332" w14:textId="77777777" w:rsidR="00523A4B" w:rsidRDefault="00523A4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64D22" w14:textId="77777777" w:rsidR="00523A4B" w:rsidRDefault="00523A4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9CE45" w14:textId="77777777" w:rsidR="00523A4B" w:rsidRDefault="00523A4B"/>
        </w:tc>
      </w:tr>
      <w:tr w:rsidR="00523A4B" w14:paraId="2EFFCB7C" w14:textId="77777777">
        <w:trPr>
          <w:trHeight w:hRule="exact" w:val="715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4B98D" w14:textId="77777777" w:rsidR="00523A4B" w:rsidRDefault="00523A4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F2D4B" w14:textId="77777777" w:rsidR="00523A4B" w:rsidRDefault="00523A4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94C44" w14:textId="77777777" w:rsidR="00523A4B" w:rsidRDefault="00523A4B"/>
        </w:tc>
      </w:tr>
      <w:tr w:rsidR="00523A4B" w14:paraId="357C728C" w14:textId="77777777">
        <w:trPr>
          <w:trHeight w:hRule="exact" w:val="715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E2B7D" w14:textId="77777777" w:rsidR="00523A4B" w:rsidRDefault="00523A4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73346" w14:textId="77777777" w:rsidR="00523A4B" w:rsidRDefault="00523A4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6EE9A" w14:textId="77777777" w:rsidR="00523A4B" w:rsidRDefault="00523A4B"/>
        </w:tc>
      </w:tr>
      <w:tr w:rsidR="00523A4B" w14:paraId="266D777E" w14:textId="77777777">
        <w:trPr>
          <w:trHeight w:hRule="exact" w:val="715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32E38" w14:textId="77777777" w:rsidR="00523A4B" w:rsidRDefault="00523A4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0C726" w14:textId="77777777" w:rsidR="00523A4B" w:rsidRDefault="00523A4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4EE79" w14:textId="77777777" w:rsidR="00523A4B" w:rsidRDefault="00523A4B"/>
        </w:tc>
      </w:tr>
      <w:tr w:rsidR="00523A4B" w14:paraId="3FB73A4A" w14:textId="77777777">
        <w:trPr>
          <w:trHeight w:hRule="exact" w:val="715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DE6F4" w14:textId="77777777" w:rsidR="00523A4B" w:rsidRDefault="00523A4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1F1BC" w14:textId="77777777" w:rsidR="00523A4B" w:rsidRDefault="00523A4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3A3FE" w14:textId="77777777" w:rsidR="00523A4B" w:rsidRDefault="00523A4B"/>
        </w:tc>
      </w:tr>
    </w:tbl>
    <w:p w14:paraId="7343FBD3" w14:textId="77777777" w:rsidR="00523A4B" w:rsidRDefault="00850551">
      <w:pPr>
        <w:spacing w:line="240" w:lineRule="exact"/>
        <w:ind w:left="219"/>
        <w:rPr>
          <w:rFonts w:ascii="Arial" w:eastAsia="Arial" w:hAnsi="Arial" w:cs="Arial"/>
          <w:sz w:val="22"/>
          <w:szCs w:val="22"/>
        </w:rPr>
        <w:sectPr w:rsidR="00523A4B">
          <w:pgSz w:w="11920" w:h="16860"/>
          <w:pgMar w:top="500" w:right="960" w:bottom="280" w:left="1200" w:header="0" w:footer="249" w:gutter="0"/>
          <w:cols w:space="720"/>
        </w:sect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 on</w:t>
      </w:r>
      <w:proofErr w:type="gram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14:paraId="1220D0C8" w14:textId="77777777" w:rsidR="00523A4B" w:rsidRDefault="00850551">
      <w:pPr>
        <w:spacing w:before="62" w:line="300" w:lineRule="exact"/>
        <w:ind w:left="21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lastRenderedPageBreak/>
        <w:t>I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position w:val="-1"/>
          <w:sz w:val="28"/>
          <w:szCs w:val="28"/>
        </w:rPr>
        <w:t>f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position w:val="-1"/>
          <w:sz w:val="28"/>
          <w:szCs w:val="28"/>
        </w:rPr>
        <w:t>ma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position w:val="-1"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bou</w:t>
      </w:r>
      <w:r>
        <w:rPr>
          <w:rFonts w:ascii="Arial" w:eastAsia="Arial" w:hAnsi="Arial" w:cs="Arial"/>
          <w:b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h</w:t>
      </w:r>
      <w:r>
        <w:rPr>
          <w:rFonts w:ascii="Arial" w:eastAsia="Arial" w:hAnsi="Arial" w:cs="Arial"/>
          <w:b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op</w:t>
      </w:r>
      <w:r>
        <w:rPr>
          <w:rFonts w:ascii="Arial" w:eastAsia="Arial" w:hAnsi="Arial" w:cs="Arial"/>
          <w:b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spacing w:val="-8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position w:val="-1"/>
          <w:sz w:val="28"/>
          <w:szCs w:val="28"/>
        </w:rPr>
        <w:t>to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28"/>
          <w:szCs w:val="28"/>
        </w:rPr>
        <w:t>w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h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position w:val="-1"/>
          <w:sz w:val="28"/>
          <w:szCs w:val="28"/>
        </w:rPr>
        <w:t>ch t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h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6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pp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li</w:t>
      </w:r>
      <w:r>
        <w:rPr>
          <w:rFonts w:ascii="Arial" w:eastAsia="Arial" w:hAnsi="Arial" w:cs="Arial"/>
          <w:b/>
          <w:position w:val="-1"/>
          <w:sz w:val="28"/>
          <w:szCs w:val="28"/>
        </w:rPr>
        <w:t>cat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io</w:t>
      </w:r>
      <w:r>
        <w:rPr>
          <w:rFonts w:ascii="Arial" w:eastAsia="Arial" w:hAnsi="Arial" w:cs="Arial"/>
          <w:b/>
          <w:position w:val="-1"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position w:val="-1"/>
          <w:sz w:val="28"/>
          <w:szCs w:val="28"/>
        </w:rPr>
        <w:t>ates</w:t>
      </w:r>
    </w:p>
    <w:p w14:paraId="0FF63757" w14:textId="77777777" w:rsidR="00523A4B" w:rsidRDefault="00523A4B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4861"/>
        <w:gridCol w:w="4141"/>
      </w:tblGrid>
      <w:tr w:rsidR="00523A4B" w14:paraId="71A215A6" w14:textId="77777777">
        <w:trPr>
          <w:trHeight w:hRule="exact" w:val="2484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5BE4C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26492" w14:textId="77777777" w:rsidR="00523A4B" w:rsidRDefault="00850551">
            <w:pPr>
              <w:spacing w:before="1" w:line="240" w:lineRule="exact"/>
              <w:ind w:left="102" w:right="2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cati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ate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o?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8EB5C" w14:textId="77777777" w:rsidR="00523A4B" w:rsidRDefault="00850551">
            <w:pPr>
              <w:spacing w:line="30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</w:rPr>
              <w:t>House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 M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  <w:p w14:paraId="579A1CB6" w14:textId="77777777" w:rsidR="00523A4B" w:rsidRDefault="00850551">
            <w:pPr>
              <w:spacing w:line="30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M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  <w:p w14:paraId="4E4C485C" w14:textId="77777777" w:rsidR="00523A4B" w:rsidRDefault="00850551">
            <w:pPr>
              <w:spacing w:before="1"/>
              <w:ind w:left="103" w:right="826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erted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4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proofErr w:type="spellEnd"/>
            <w:proofErr w:type="gram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ats</w:t>
            </w:r>
          </w:p>
          <w:p w14:paraId="5F80CDE2" w14:textId="77777777" w:rsidR="00523A4B" w:rsidRDefault="00850551">
            <w:pPr>
              <w:spacing w:line="30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ats</w:t>
            </w:r>
          </w:p>
          <w:p w14:paraId="6B67367C" w14:textId="77777777" w:rsidR="00523A4B" w:rsidRDefault="00850551">
            <w:pPr>
              <w:spacing w:before="1"/>
              <w:ind w:left="103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523A4B" w14:paraId="647BE0F4" w14:textId="77777777">
        <w:trPr>
          <w:trHeight w:hRule="exact"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58301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FA764" w14:textId="77777777" w:rsidR="00523A4B" w:rsidRDefault="00850551">
            <w:pPr>
              <w:spacing w:before="1" w:line="240" w:lineRule="exact"/>
              <w:ind w:left="102" w:right="38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ow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li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in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use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cati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n?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55BB3" w14:textId="77777777" w:rsidR="00523A4B" w:rsidRDefault="00523A4B"/>
        </w:tc>
      </w:tr>
      <w:tr w:rsidR="00523A4B" w14:paraId="044DD0BE" w14:textId="77777777">
        <w:trPr>
          <w:trHeight w:hRule="exact" w:val="69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1E573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C73CC" w14:textId="77777777" w:rsidR="00523A4B" w:rsidRDefault="00850551">
            <w:pPr>
              <w:spacing w:before="36" w:line="220" w:lineRule="exact"/>
              <w:ind w:left="102" w:right="22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spacing w:val="2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ow</w:t>
            </w:r>
            <w:r>
              <w:rPr>
                <w:rFonts w:ascii="Arial" w:eastAsia="Arial" w:hAnsi="Arial" w:cs="Arial"/>
                <w:spacing w:val="-2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us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ol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ds</w:t>
            </w:r>
            <w:r>
              <w:rPr>
                <w:rFonts w:ascii="Arial" w:eastAsia="Arial" w:hAnsi="Arial" w:cs="Arial"/>
                <w:spacing w:val="2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(no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position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 xml:space="preserve">e in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use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cati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n?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33F3C" w14:textId="77777777" w:rsidR="00523A4B" w:rsidRDefault="00523A4B"/>
        </w:tc>
      </w:tr>
      <w:tr w:rsidR="00523A4B" w14:paraId="27443A0C" w14:textId="77777777">
        <w:trPr>
          <w:trHeight w:hRule="exact" w:val="78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DCAE3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D3358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um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2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  <w:p w14:paraId="47577862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ntend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use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e 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21109" w14:textId="77777777" w:rsidR="00523A4B" w:rsidRDefault="00523A4B"/>
        </w:tc>
      </w:tr>
      <w:tr w:rsidR="00523A4B" w14:paraId="26DCE8B5" w14:textId="77777777">
        <w:trPr>
          <w:trHeight w:hRule="exact" w:val="95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3A58A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2A568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um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us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ol</w:t>
            </w:r>
            <w:r>
              <w:rPr>
                <w:rFonts w:ascii="Arial" w:eastAsia="Arial" w:hAnsi="Arial" w:cs="Arial"/>
                <w:sz w:val="22"/>
                <w:szCs w:val="22"/>
              </w:rPr>
              <w:t>ds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2"/>
                <w:sz w:val="14"/>
                <w:szCs w:val="14"/>
              </w:rPr>
              <w:t>(no</w:t>
            </w:r>
            <w:r>
              <w:rPr>
                <w:rFonts w:ascii="Arial" w:eastAsia="Arial" w:hAnsi="Arial" w:cs="Arial"/>
                <w:position w:val="-2"/>
                <w:sz w:val="14"/>
                <w:szCs w:val="14"/>
              </w:rPr>
              <w:t>te</w:t>
            </w:r>
          </w:p>
          <w:p w14:paraId="04B04D71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-2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position w:val="-2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22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ntend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house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7A68A" w14:textId="77777777" w:rsidR="00523A4B" w:rsidRDefault="00523A4B"/>
        </w:tc>
      </w:tr>
      <w:tr w:rsidR="00523A4B" w14:paraId="44B4D06F" w14:textId="77777777">
        <w:trPr>
          <w:trHeight w:hRule="exact" w:val="64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822E0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EAAEB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 se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ara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position w:val="-2"/>
                <w:sz w:val="14"/>
                <w:szCs w:val="14"/>
              </w:rPr>
              <w:t>.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FAE0C" w14:textId="77777777" w:rsidR="00523A4B" w:rsidRDefault="00523A4B"/>
        </w:tc>
      </w:tr>
      <w:tr w:rsidR="00523A4B" w14:paraId="01771BC8" w14:textId="77777777">
        <w:trPr>
          <w:trHeight w:hRule="exact" w:val="6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D1680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52714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</w:p>
          <w:p w14:paraId="55F930C3" w14:textId="77777777" w:rsidR="00523A4B" w:rsidRDefault="00850551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0847A" w14:textId="77777777" w:rsidR="00523A4B" w:rsidRDefault="00523A4B"/>
        </w:tc>
      </w:tr>
      <w:tr w:rsidR="00523A4B" w14:paraId="43CA7837" w14:textId="77777777">
        <w:trPr>
          <w:trHeight w:hRule="exact" w:val="60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18ADE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93DDF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</w:p>
          <w:p w14:paraId="0DF73D13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2"/>
                <w:sz w:val="14"/>
                <w:szCs w:val="14"/>
              </w:rPr>
              <w:t>(no</w:t>
            </w:r>
            <w:r>
              <w:rPr>
                <w:rFonts w:ascii="Arial" w:eastAsia="Arial" w:hAnsi="Arial" w:cs="Arial"/>
                <w:position w:val="-2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2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4"/>
                <w:szCs w:val="14"/>
              </w:rPr>
              <w:t>5)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ECA0E" w14:textId="77777777" w:rsidR="00523A4B" w:rsidRDefault="00523A4B"/>
        </w:tc>
      </w:tr>
      <w:tr w:rsidR="00523A4B" w14:paraId="5EBB3DFB" w14:textId="77777777">
        <w:trPr>
          <w:trHeight w:hRule="exact" w:val="706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2BCDB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40675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ets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ash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ns.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89BBB" w14:textId="77777777" w:rsidR="00523A4B" w:rsidRDefault="00523A4B"/>
        </w:tc>
      </w:tr>
      <w:tr w:rsidR="00523A4B" w14:paraId="5441F040" w14:textId="77777777">
        <w:trPr>
          <w:trHeight w:hRule="exact" w:val="60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5B959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46C24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56EA1" w14:textId="77777777" w:rsidR="00523A4B" w:rsidRDefault="00523A4B"/>
        </w:tc>
      </w:tr>
      <w:tr w:rsidR="00523A4B" w14:paraId="7FBA8368" w14:textId="77777777">
        <w:trPr>
          <w:trHeight w:hRule="exact" w:val="60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AB852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DD8F0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 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nks.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83D0B" w14:textId="77777777" w:rsidR="00523A4B" w:rsidRDefault="00523A4B"/>
        </w:tc>
      </w:tr>
      <w:tr w:rsidR="00523A4B" w14:paraId="3F55F67B" w14:textId="77777777">
        <w:trPr>
          <w:trHeight w:hRule="exact" w:val="67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01C04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F8A03" w14:textId="77777777" w:rsidR="00523A4B" w:rsidRDefault="00850551">
            <w:pPr>
              <w:spacing w:before="1" w:line="240" w:lineRule="exact"/>
              <w:ind w:left="102" w:right="92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 prope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E76A6" w14:textId="77777777" w:rsidR="00523A4B" w:rsidRDefault="00523A4B">
            <w:pPr>
              <w:spacing w:before="1" w:line="120" w:lineRule="exact"/>
              <w:rPr>
                <w:sz w:val="13"/>
                <w:szCs w:val="13"/>
              </w:rPr>
            </w:pPr>
          </w:p>
          <w:p w14:paraId="47CA84D0" w14:textId="77777777" w:rsidR="00523A4B" w:rsidRDefault="00850551">
            <w:pPr>
              <w:ind w:left="103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55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1C35CD5C" w14:textId="77777777">
        <w:trPr>
          <w:trHeight w:hRule="exact" w:val="38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DD9B22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</w:t>
            </w:r>
          </w:p>
        </w:tc>
        <w:tc>
          <w:tcPr>
            <w:tcW w:w="48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954802" w14:textId="77777777" w:rsidR="00523A4B" w:rsidRDefault="00850551">
            <w:pPr>
              <w:spacing w:before="1" w:line="240" w:lineRule="exact"/>
              <w:ind w:left="102" w:right="78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name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41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F85AB5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ame:</w:t>
            </w:r>
          </w:p>
          <w:p w14:paraId="72BC8D65" w14:textId="77777777" w:rsidR="00523A4B" w:rsidRDefault="00523A4B">
            <w:pPr>
              <w:spacing w:before="13" w:line="240" w:lineRule="exact"/>
              <w:rPr>
                <w:sz w:val="24"/>
                <w:szCs w:val="24"/>
              </w:rPr>
            </w:pPr>
          </w:p>
          <w:p w14:paraId="46894C02" w14:textId="77777777" w:rsidR="00523A4B" w:rsidRDefault="00850551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ess:</w:t>
            </w:r>
          </w:p>
        </w:tc>
      </w:tr>
      <w:tr w:rsidR="00523A4B" w14:paraId="3699A337" w14:textId="77777777">
        <w:trPr>
          <w:trHeight w:hRule="exact" w:val="1763"/>
        </w:trPr>
        <w:tc>
          <w:tcPr>
            <w:tcW w:w="4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3F3B9" w14:textId="77777777" w:rsidR="00523A4B" w:rsidRDefault="00523A4B"/>
        </w:tc>
        <w:tc>
          <w:tcPr>
            <w:tcW w:w="48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9EDFA" w14:textId="77777777" w:rsidR="00523A4B" w:rsidRDefault="00523A4B"/>
        </w:tc>
        <w:tc>
          <w:tcPr>
            <w:tcW w:w="41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B6DA1" w14:textId="77777777" w:rsidR="00523A4B" w:rsidRDefault="00523A4B"/>
        </w:tc>
      </w:tr>
      <w:tr w:rsidR="00523A4B" w14:paraId="5BA4537C" w14:textId="77777777">
        <w:trPr>
          <w:trHeight w:hRule="exact" w:val="25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1733C5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</w:t>
            </w:r>
          </w:p>
        </w:tc>
        <w:tc>
          <w:tcPr>
            <w:tcW w:w="48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29EEA5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date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app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41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B52739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19</w:t>
            </w:r>
          </w:p>
          <w:p w14:paraId="6FAEBC80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1919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  <w:p w14:paraId="1D827203" w14:textId="77777777" w:rsidR="00523A4B" w:rsidRDefault="00850551">
            <w:pPr>
              <w:spacing w:before="1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1945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64</w:t>
            </w:r>
          </w:p>
          <w:p w14:paraId="305CAC24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1965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  <w:p w14:paraId="6E44ACC1" w14:textId="77777777" w:rsidR="00523A4B" w:rsidRDefault="00850551">
            <w:pPr>
              <w:spacing w:before="1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ft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523A4B" w14:paraId="32C87F73" w14:textId="77777777">
        <w:trPr>
          <w:trHeight w:hRule="exact" w:val="253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23A120" w14:textId="77777777" w:rsidR="00523A4B" w:rsidRDefault="00523A4B"/>
        </w:tc>
        <w:tc>
          <w:tcPr>
            <w:tcW w:w="48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E923BD" w14:textId="77777777" w:rsidR="00523A4B" w:rsidRDefault="00523A4B"/>
        </w:tc>
        <w:tc>
          <w:tcPr>
            <w:tcW w:w="41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0CDEB4" w14:textId="77777777" w:rsidR="00523A4B" w:rsidRDefault="00523A4B"/>
        </w:tc>
      </w:tr>
      <w:tr w:rsidR="00523A4B" w14:paraId="31CBD87E" w14:textId="77777777">
        <w:trPr>
          <w:trHeight w:hRule="exact" w:val="253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CE335F" w14:textId="77777777" w:rsidR="00523A4B" w:rsidRDefault="00523A4B"/>
        </w:tc>
        <w:tc>
          <w:tcPr>
            <w:tcW w:w="48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95A020" w14:textId="77777777" w:rsidR="00523A4B" w:rsidRDefault="00523A4B"/>
        </w:tc>
        <w:tc>
          <w:tcPr>
            <w:tcW w:w="41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2CB295" w14:textId="77777777" w:rsidR="00523A4B" w:rsidRDefault="00523A4B"/>
        </w:tc>
      </w:tr>
      <w:tr w:rsidR="00523A4B" w14:paraId="350A4BD3" w14:textId="77777777">
        <w:trPr>
          <w:trHeight w:hRule="exact" w:val="253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3D35DC" w14:textId="77777777" w:rsidR="00523A4B" w:rsidRDefault="00523A4B"/>
        </w:tc>
        <w:tc>
          <w:tcPr>
            <w:tcW w:w="48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481BD3" w14:textId="77777777" w:rsidR="00523A4B" w:rsidRDefault="00523A4B"/>
        </w:tc>
        <w:tc>
          <w:tcPr>
            <w:tcW w:w="41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6064DD" w14:textId="77777777" w:rsidR="00523A4B" w:rsidRDefault="00523A4B"/>
        </w:tc>
      </w:tr>
      <w:tr w:rsidR="00523A4B" w14:paraId="0BD9F75A" w14:textId="77777777">
        <w:trPr>
          <w:trHeight w:hRule="exact" w:val="509"/>
        </w:trPr>
        <w:tc>
          <w:tcPr>
            <w:tcW w:w="4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BB9D0" w14:textId="77777777" w:rsidR="00523A4B" w:rsidRDefault="00523A4B"/>
        </w:tc>
        <w:tc>
          <w:tcPr>
            <w:tcW w:w="48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44A70" w14:textId="77777777" w:rsidR="00523A4B" w:rsidRDefault="00523A4B"/>
        </w:tc>
        <w:tc>
          <w:tcPr>
            <w:tcW w:w="41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8776B" w14:textId="77777777" w:rsidR="00523A4B" w:rsidRDefault="00523A4B"/>
        </w:tc>
      </w:tr>
    </w:tbl>
    <w:p w14:paraId="43F2E301" w14:textId="77777777" w:rsidR="00523A4B" w:rsidRDefault="00523A4B">
      <w:pPr>
        <w:spacing w:line="140" w:lineRule="exact"/>
        <w:rPr>
          <w:sz w:val="15"/>
          <w:szCs w:val="15"/>
        </w:rPr>
      </w:pPr>
    </w:p>
    <w:p w14:paraId="57FB76C0" w14:textId="77777777" w:rsidR="00523A4B" w:rsidRDefault="00523A4B">
      <w:pPr>
        <w:spacing w:line="200" w:lineRule="exact"/>
      </w:pPr>
    </w:p>
    <w:p w14:paraId="65079856" w14:textId="77777777" w:rsidR="00523A4B" w:rsidRDefault="00523A4B">
      <w:pPr>
        <w:spacing w:line="200" w:lineRule="exact"/>
      </w:pPr>
    </w:p>
    <w:p w14:paraId="6F6C0D5B" w14:textId="77777777" w:rsidR="00523A4B" w:rsidRDefault="00523A4B">
      <w:pPr>
        <w:spacing w:line="200" w:lineRule="exact"/>
      </w:pPr>
    </w:p>
    <w:p w14:paraId="1F494E67" w14:textId="77777777" w:rsidR="00523A4B" w:rsidRDefault="00523A4B">
      <w:pPr>
        <w:spacing w:line="200" w:lineRule="exact"/>
      </w:pPr>
    </w:p>
    <w:p w14:paraId="5A518016" w14:textId="77777777" w:rsidR="00523A4B" w:rsidRDefault="00523A4B">
      <w:pPr>
        <w:spacing w:line="200" w:lineRule="exact"/>
      </w:pPr>
    </w:p>
    <w:p w14:paraId="03ABAE74" w14:textId="77777777" w:rsidR="00523A4B" w:rsidRDefault="00523A4B">
      <w:pPr>
        <w:spacing w:line="200" w:lineRule="exact"/>
      </w:pPr>
    </w:p>
    <w:p w14:paraId="6C503F2D" w14:textId="77777777" w:rsidR="00523A4B" w:rsidRDefault="00850551">
      <w:pPr>
        <w:spacing w:before="40"/>
        <w:ind w:left="4270" w:right="4443"/>
        <w:jc w:val="center"/>
        <w:rPr>
          <w:rFonts w:ascii="Arial" w:eastAsia="Arial" w:hAnsi="Arial" w:cs="Arial"/>
          <w:sz w:val="16"/>
          <w:szCs w:val="16"/>
        </w:rPr>
        <w:sectPr w:rsidR="00523A4B">
          <w:footerReference w:type="default" r:id="rId8"/>
          <w:pgSz w:w="11920" w:h="16860"/>
          <w:pgMar w:top="500" w:right="1020" w:bottom="0" w:left="1200" w:header="0" w:footer="0" w:gutter="0"/>
          <w:cols w:space="720"/>
        </w:sectPr>
      </w:pP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15</w:t>
      </w:r>
    </w:p>
    <w:p w14:paraId="5D949389" w14:textId="77777777" w:rsidR="00523A4B" w:rsidRDefault="00523A4B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4762"/>
        <w:gridCol w:w="4239"/>
      </w:tblGrid>
      <w:tr w:rsidR="00523A4B" w14:paraId="5EBC3109" w14:textId="77777777">
        <w:trPr>
          <w:trHeight w:hRule="exact" w:val="701"/>
        </w:trPr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CE815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02407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umber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hab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</w:p>
          <w:p w14:paraId="22C2F570" w14:textId="77777777" w:rsidR="00523A4B" w:rsidRDefault="00850551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E9BCF" w14:textId="77777777" w:rsidR="00523A4B" w:rsidRDefault="00523A4B"/>
        </w:tc>
      </w:tr>
      <w:tr w:rsidR="00523A4B" w14:paraId="14F536BA" w14:textId="77777777">
        <w:trPr>
          <w:trHeight w:hRule="exact" w:val="495"/>
        </w:trPr>
        <w:tc>
          <w:tcPr>
            <w:tcW w:w="5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B20221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</w:t>
            </w:r>
          </w:p>
        </w:tc>
        <w:tc>
          <w:tcPr>
            <w:tcW w:w="4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08A059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prop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as supp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ly</w:t>
            </w:r>
            <w:r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42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FC79FC" w14:textId="77777777" w:rsidR="00523A4B" w:rsidRDefault="00850551">
            <w:pPr>
              <w:spacing w:line="380" w:lineRule="exact"/>
              <w:ind w:left="103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1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  <w:p w14:paraId="6DE07191" w14:textId="77777777" w:rsidR="00523A4B" w:rsidRDefault="00523A4B">
            <w:pPr>
              <w:spacing w:before="4" w:line="180" w:lineRule="exact"/>
              <w:rPr>
                <w:sz w:val="18"/>
                <w:szCs w:val="18"/>
              </w:rPr>
            </w:pPr>
          </w:p>
          <w:p w14:paraId="5671AA48" w14:textId="77777777" w:rsidR="00523A4B" w:rsidRDefault="00850551">
            <w:pPr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yo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>igi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“Land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rd</w:t>
            </w:r>
            <w:r>
              <w:rPr>
                <w:rFonts w:ascii="Arial" w:eastAsia="Arial" w:hAnsi="Arial" w:cs="Arial"/>
                <w:sz w:val="16"/>
                <w:szCs w:val="16"/>
              </w:rPr>
              <w:t>’s</w:t>
            </w:r>
            <w:r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14:paraId="619E677E" w14:textId="77777777" w:rsidR="00523A4B" w:rsidRDefault="00850551">
            <w:pPr>
              <w:spacing w:before="1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”</w:t>
            </w:r>
          </w:p>
        </w:tc>
      </w:tr>
      <w:tr w:rsidR="00523A4B" w14:paraId="4A36E035" w14:textId="77777777">
        <w:trPr>
          <w:trHeight w:hRule="exact" w:val="468"/>
        </w:trPr>
        <w:tc>
          <w:tcPr>
            <w:tcW w:w="5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12AE8" w14:textId="77777777" w:rsidR="00523A4B" w:rsidRDefault="00523A4B"/>
        </w:tc>
        <w:tc>
          <w:tcPr>
            <w:tcW w:w="47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7B5A3" w14:textId="77777777" w:rsidR="00523A4B" w:rsidRDefault="00523A4B"/>
        </w:tc>
        <w:tc>
          <w:tcPr>
            <w:tcW w:w="42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00043" w14:textId="77777777" w:rsidR="00523A4B" w:rsidRDefault="00523A4B"/>
        </w:tc>
      </w:tr>
      <w:tr w:rsidR="00523A4B" w14:paraId="4C7A5970" w14:textId="77777777">
        <w:trPr>
          <w:trHeight w:hRule="exact" w:val="1735"/>
        </w:trPr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4313D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1BEC8" w14:textId="77777777" w:rsidR="00523A4B" w:rsidRDefault="00850551">
            <w:pPr>
              <w:spacing w:before="1" w:line="240" w:lineRule="exact"/>
              <w:ind w:left="102" w:right="7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t ca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t by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 compe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ast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5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cati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e 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nsta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 and</w:t>
            </w:r>
          </w:p>
          <w:p w14:paraId="36A105C1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ces?</w:t>
            </w: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683C5" w14:textId="77777777" w:rsidR="00523A4B" w:rsidRDefault="00850551">
            <w:pPr>
              <w:spacing w:line="38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1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66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proofErr w:type="gramEnd"/>
          </w:p>
          <w:p w14:paraId="29DA016C" w14:textId="77777777" w:rsidR="00523A4B" w:rsidRDefault="00850551">
            <w:pPr>
              <w:spacing w:line="38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1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2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pli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gramEnd"/>
          </w:p>
          <w:p w14:paraId="2B755272" w14:textId="77777777" w:rsidR="00523A4B" w:rsidRDefault="00523A4B">
            <w:pPr>
              <w:spacing w:before="5" w:line="180" w:lineRule="exact"/>
              <w:rPr>
                <w:sz w:val="18"/>
                <w:szCs w:val="18"/>
              </w:rPr>
            </w:pPr>
          </w:p>
          <w:p w14:paraId="4EE89A75" w14:textId="77777777" w:rsidR="00523A4B" w:rsidRDefault="00850551">
            <w:pPr>
              <w:ind w:left="103" w:right="3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yo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>igi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 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523A4B" w14:paraId="6786702F" w14:textId="77777777">
        <w:trPr>
          <w:trHeight w:hRule="exact" w:val="770"/>
        </w:trPr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5FCDA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DE89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prop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 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</w:p>
          <w:p w14:paraId="6B42EF1B" w14:textId="77777777" w:rsidR="00523A4B" w:rsidRDefault="00850551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combu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ce?</w:t>
            </w: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BC7A3" w14:textId="77777777" w:rsidR="00523A4B" w:rsidRDefault="00850551">
            <w:pPr>
              <w:spacing w:line="380" w:lineRule="exact"/>
              <w:ind w:left="103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1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2D726219" w14:textId="77777777">
        <w:trPr>
          <w:trHeight w:hRule="exact" w:val="534"/>
        </w:trPr>
        <w:tc>
          <w:tcPr>
            <w:tcW w:w="5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8AAF38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19</w:t>
            </w:r>
          </w:p>
        </w:tc>
        <w:tc>
          <w:tcPr>
            <w:tcW w:w="4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70B04B" w14:textId="77777777" w:rsidR="00523A4B" w:rsidRDefault="00850551">
            <w:pPr>
              <w:spacing w:before="1" w:line="240" w:lineRule="exact"/>
              <w:ind w:left="102" w:right="9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ate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>s pro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 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 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ect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  <w:p w14:paraId="3827E285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 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l</w:t>
            </w:r>
            <w:r>
              <w:rPr>
                <w:rFonts w:ascii="Arial" w:eastAsia="Arial" w:hAnsi="Arial" w:cs="Arial"/>
                <w:sz w:val="22"/>
                <w:szCs w:val="22"/>
              </w:rPr>
              <w:t>oc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42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29E7C6" w14:textId="77777777" w:rsidR="00523A4B" w:rsidRDefault="00850551">
            <w:pPr>
              <w:spacing w:line="380" w:lineRule="exact"/>
              <w:ind w:left="103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1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  <w:p w14:paraId="7BAD9781" w14:textId="77777777" w:rsidR="00523A4B" w:rsidRDefault="00523A4B">
            <w:pPr>
              <w:spacing w:before="13" w:line="240" w:lineRule="exact"/>
              <w:rPr>
                <w:sz w:val="24"/>
                <w:szCs w:val="24"/>
              </w:rPr>
            </w:pPr>
          </w:p>
          <w:p w14:paraId="4D9A2460" w14:textId="77777777" w:rsidR="00523A4B" w:rsidRDefault="00850551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cati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n:</w:t>
            </w:r>
          </w:p>
        </w:tc>
      </w:tr>
      <w:tr w:rsidR="00523A4B" w14:paraId="554502B5" w14:textId="77777777">
        <w:trPr>
          <w:trHeight w:hRule="exact" w:val="487"/>
        </w:trPr>
        <w:tc>
          <w:tcPr>
            <w:tcW w:w="5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A3027" w14:textId="77777777" w:rsidR="00523A4B" w:rsidRDefault="00523A4B"/>
        </w:tc>
        <w:tc>
          <w:tcPr>
            <w:tcW w:w="47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5FE31" w14:textId="77777777" w:rsidR="00523A4B" w:rsidRDefault="00523A4B"/>
        </w:tc>
        <w:tc>
          <w:tcPr>
            <w:tcW w:w="42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57638" w14:textId="77777777" w:rsidR="00523A4B" w:rsidRDefault="00523A4B"/>
        </w:tc>
      </w:tr>
      <w:tr w:rsidR="00523A4B" w14:paraId="7E2AB453" w14:textId="77777777">
        <w:trPr>
          <w:trHeight w:hRule="exact" w:val="1022"/>
        </w:trPr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5B4B7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2BDF3" w14:textId="77777777" w:rsidR="00523A4B" w:rsidRDefault="00850551">
            <w:pPr>
              <w:spacing w:before="4" w:line="240" w:lineRule="exact"/>
              <w:ind w:left="102" w:right="2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ch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 &amp; 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z w:val="22"/>
                <w:szCs w:val="22"/>
              </w:rPr>
              <w:t>88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ord?</w:t>
            </w: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FB95" w14:textId="77777777" w:rsidR="00523A4B" w:rsidRDefault="00523A4B">
            <w:pPr>
              <w:spacing w:before="11" w:line="240" w:lineRule="exact"/>
              <w:rPr>
                <w:sz w:val="24"/>
                <w:szCs w:val="24"/>
              </w:rPr>
            </w:pPr>
          </w:p>
          <w:p w14:paraId="43D9309C" w14:textId="77777777" w:rsidR="00523A4B" w:rsidRDefault="00850551">
            <w:pPr>
              <w:ind w:left="103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1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24D65908" w14:textId="77777777">
        <w:trPr>
          <w:trHeight w:hRule="exact" w:val="1274"/>
        </w:trPr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4C452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21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C547C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 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 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ecti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  <w:p w14:paraId="0041D299" w14:textId="77777777" w:rsidR="00523A4B" w:rsidRDefault="00850551">
            <w:pPr>
              <w:spacing w:before="6" w:line="240" w:lineRule="exact"/>
              <w:ind w:left="102" w:right="17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arn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ors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uti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ns?</w:t>
            </w:r>
          </w:p>
          <w:p w14:paraId="7838D7DF" w14:textId="4BDEB9EE" w:rsidR="00523A4B" w:rsidRDefault="00523A4B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E913B" w14:textId="77777777" w:rsidR="00523A4B" w:rsidRDefault="00850551">
            <w:pPr>
              <w:spacing w:line="380" w:lineRule="exact"/>
              <w:ind w:left="103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1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72AA585B" w14:textId="77777777">
        <w:trPr>
          <w:trHeight w:hRule="exact" w:val="405"/>
        </w:trPr>
        <w:tc>
          <w:tcPr>
            <w:tcW w:w="5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223E27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</w:t>
            </w:r>
          </w:p>
        </w:tc>
        <w:tc>
          <w:tcPr>
            <w:tcW w:w="4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B74B7E" w14:textId="77777777" w:rsidR="00523A4B" w:rsidRDefault="00850551">
            <w:pPr>
              <w:spacing w:before="3" w:line="240" w:lineRule="exact"/>
              <w:ind w:left="102" w:right="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 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ecti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arn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ors, 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ected by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 co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s?</w:t>
            </w:r>
          </w:p>
        </w:tc>
        <w:tc>
          <w:tcPr>
            <w:tcW w:w="42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D7D4C7" w14:textId="77777777" w:rsidR="00523A4B" w:rsidRDefault="00850551">
            <w:pPr>
              <w:spacing w:line="380" w:lineRule="exact"/>
              <w:ind w:left="103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1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  <w:p w14:paraId="1F0A8C05" w14:textId="77777777" w:rsidR="00523A4B" w:rsidRDefault="00850551">
            <w:pPr>
              <w:spacing w:before="4" w:line="180" w:lineRule="exact"/>
              <w:ind w:left="103" w:righ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enc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>igi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 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sz w:val="16"/>
                <w:szCs w:val="16"/>
              </w:rPr>
              <w:t>ire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523A4B" w14:paraId="6A726D77" w14:textId="77777777">
        <w:trPr>
          <w:trHeight w:hRule="exact" w:val="558"/>
        </w:trPr>
        <w:tc>
          <w:tcPr>
            <w:tcW w:w="5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C9246" w14:textId="77777777" w:rsidR="00523A4B" w:rsidRDefault="00523A4B"/>
        </w:tc>
        <w:tc>
          <w:tcPr>
            <w:tcW w:w="47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43A9B" w14:textId="77777777" w:rsidR="00523A4B" w:rsidRDefault="00523A4B"/>
        </w:tc>
        <w:tc>
          <w:tcPr>
            <w:tcW w:w="42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92879" w14:textId="77777777" w:rsidR="00523A4B" w:rsidRDefault="00523A4B"/>
        </w:tc>
      </w:tr>
      <w:tr w:rsidR="00523A4B" w14:paraId="631E4848" w14:textId="77777777">
        <w:trPr>
          <w:trHeight w:hRule="exact" w:val="388"/>
        </w:trPr>
        <w:tc>
          <w:tcPr>
            <w:tcW w:w="5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DE6152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4860A0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se co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ou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AFD229" w14:textId="77777777" w:rsidR="00523A4B" w:rsidRDefault="00523A4B"/>
        </w:tc>
      </w:tr>
      <w:tr w:rsidR="00523A4B" w14:paraId="2C1061AE" w14:textId="77777777">
        <w:trPr>
          <w:trHeight w:hRule="exact" w:val="578"/>
        </w:trPr>
        <w:tc>
          <w:tcPr>
            <w:tcW w:w="5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C7E6BF" w14:textId="77777777" w:rsidR="00523A4B" w:rsidRDefault="00523A4B"/>
        </w:tc>
        <w:tc>
          <w:tcPr>
            <w:tcW w:w="47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EBF923" w14:textId="77777777" w:rsidR="00523A4B" w:rsidRDefault="00523A4B">
            <w:pPr>
              <w:spacing w:before="5" w:line="100" w:lineRule="exact"/>
              <w:rPr>
                <w:sz w:val="11"/>
                <w:szCs w:val="11"/>
              </w:rPr>
            </w:pPr>
          </w:p>
          <w:p w14:paraId="1DC1A60F" w14:textId="77777777" w:rsidR="00523A4B" w:rsidRDefault="00850551">
            <w:pPr>
              <w:ind w:left="4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a)</w:t>
            </w:r>
            <w:r>
              <w:rPr>
                <w:rFonts w:ascii="Arial" w:eastAsia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42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0C47F8" w14:textId="77777777" w:rsidR="00523A4B" w:rsidRDefault="00523A4B">
            <w:pPr>
              <w:spacing w:before="6" w:line="100" w:lineRule="exact"/>
              <w:rPr>
                <w:sz w:val="11"/>
                <w:szCs w:val="11"/>
              </w:rPr>
            </w:pPr>
          </w:p>
          <w:p w14:paraId="5731C99D" w14:textId="77777777" w:rsidR="00523A4B" w:rsidRDefault="00850551">
            <w:pPr>
              <w:ind w:left="103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1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4D08F29F" w14:textId="77777777">
        <w:trPr>
          <w:trHeight w:hRule="exact" w:val="1069"/>
        </w:trPr>
        <w:tc>
          <w:tcPr>
            <w:tcW w:w="5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01B4B" w14:textId="77777777" w:rsidR="00523A4B" w:rsidRDefault="00523A4B"/>
        </w:tc>
        <w:tc>
          <w:tcPr>
            <w:tcW w:w="47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3BFDF" w14:textId="77777777" w:rsidR="00523A4B" w:rsidRDefault="00850551">
            <w:pPr>
              <w:spacing w:before="43"/>
              <w:ind w:left="822" w:right="160" w:hanging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b)</w:t>
            </w:r>
            <w:r>
              <w:rPr>
                <w:rFonts w:ascii="Arial" w:eastAsia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ure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up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2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%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 in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 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</w:tc>
        <w:tc>
          <w:tcPr>
            <w:tcW w:w="42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4AD9F" w14:textId="77777777" w:rsidR="00523A4B" w:rsidRDefault="00523A4B">
            <w:pPr>
              <w:spacing w:before="1" w:line="140" w:lineRule="exact"/>
              <w:rPr>
                <w:sz w:val="15"/>
                <w:szCs w:val="15"/>
              </w:rPr>
            </w:pPr>
          </w:p>
          <w:p w14:paraId="6B857DE8" w14:textId="77777777" w:rsidR="00523A4B" w:rsidRDefault="00523A4B">
            <w:pPr>
              <w:spacing w:line="200" w:lineRule="exact"/>
            </w:pPr>
          </w:p>
          <w:p w14:paraId="7B3C229E" w14:textId="77777777" w:rsidR="00523A4B" w:rsidRDefault="00850551">
            <w:pPr>
              <w:ind w:left="103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1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484D93EC" w14:textId="77777777">
        <w:trPr>
          <w:trHeight w:hRule="exact" w:val="662"/>
        </w:trPr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094E7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24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D4547" w14:textId="77777777" w:rsidR="00523A4B" w:rsidRDefault="00850551">
            <w:pPr>
              <w:spacing w:before="1" w:line="240" w:lineRule="exact"/>
              <w:ind w:left="102" w:right="8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erson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emis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s?</w:t>
            </w: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762E0" w14:textId="77777777" w:rsidR="00523A4B" w:rsidRDefault="00523A4B">
            <w:pPr>
              <w:spacing w:before="9" w:line="240" w:lineRule="exact"/>
              <w:rPr>
                <w:sz w:val="24"/>
                <w:szCs w:val="24"/>
              </w:rPr>
            </w:pPr>
          </w:p>
          <w:p w14:paraId="1A68FA0D" w14:textId="77777777" w:rsidR="00523A4B" w:rsidRDefault="00850551">
            <w:pPr>
              <w:ind w:left="103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1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4F473BDD" w14:textId="77777777">
        <w:trPr>
          <w:trHeight w:hRule="exact" w:val="1203"/>
        </w:trPr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09E59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79F76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D579E" w14:textId="77777777" w:rsidR="00523A4B" w:rsidRDefault="00523A4B"/>
        </w:tc>
      </w:tr>
      <w:tr w:rsidR="00523A4B" w14:paraId="5166E802" w14:textId="77777777">
        <w:trPr>
          <w:trHeight w:hRule="exact" w:val="2321"/>
        </w:trPr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063AD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26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CCE3F" w14:textId="77777777" w:rsidR="00523A4B" w:rsidRDefault="00850551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at are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  <w:p w14:paraId="5FD11E07" w14:textId="77777777" w:rsidR="00523A4B" w:rsidRDefault="00850551">
            <w:pPr>
              <w:spacing w:before="1"/>
              <w:ind w:left="102" w:right="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ace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ests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nts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eme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position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d ho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er.</w:t>
            </w:r>
            <w:r>
              <w:rPr>
                <w:rFonts w:ascii="Arial" w:eastAsia="Arial" w:hAnsi="Arial" w:cs="Arial"/>
                <w:spacing w:val="4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8</w:t>
            </w:r>
          </w:p>
          <w:p w14:paraId="7479D5E5" w14:textId="77777777" w:rsidR="00523A4B" w:rsidRDefault="00850551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sepa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4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FACDA" w14:textId="77777777" w:rsidR="00523A4B" w:rsidRDefault="00523A4B"/>
        </w:tc>
      </w:tr>
    </w:tbl>
    <w:p w14:paraId="73DF7322" w14:textId="77777777" w:rsidR="00523A4B" w:rsidRDefault="00523A4B">
      <w:pPr>
        <w:spacing w:before="6" w:line="180" w:lineRule="exact"/>
        <w:rPr>
          <w:sz w:val="19"/>
          <w:szCs w:val="19"/>
        </w:rPr>
      </w:pPr>
    </w:p>
    <w:p w14:paraId="5E50E5EC" w14:textId="77777777" w:rsidR="00523A4B" w:rsidRDefault="00523A4B">
      <w:pPr>
        <w:spacing w:line="200" w:lineRule="exact"/>
      </w:pPr>
    </w:p>
    <w:p w14:paraId="60917143" w14:textId="77777777" w:rsidR="00523A4B" w:rsidRDefault="00523A4B">
      <w:pPr>
        <w:spacing w:line="200" w:lineRule="exact"/>
      </w:pPr>
    </w:p>
    <w:p w14:paraId="46B31213" w14:textId="77777777" w:rsidR="00523A4B" w:rsidRDefault="00523A4B">
      <w:pPr>
        <w:spacing w:line="200" w:lineRule="exact"/>
      </w:pPr>
    </w:p>
    <w:p w14:paraId="5EC92A9B" w14:textId="77777777" w:rsidR="00523A4B" w:rsidRDefault="00850551">
      <w:pPr>
        <w:spacing w:before="40"/>
        <w:ind w:left="4270" w:right="4563"/>
        <w:jc w:val="center"/>
        <w:rPr>
          <w:rFonts w:ascii="Arial" w:eastAsia="Arial" w:hAnsi="Arial" w:cs="Arial"/>
          <w:sz w:val="16"/>
          <w:szCs w:val="16"/>
        </w:rPr>
        <w:sectPr w:rsidR="00523A4B">
          <w:footerReference w:type="default" r:id="rId9"/>
          <w:pgSz w:w="11920" w:h="16860"/>
          <w:pgMar w:top="760" w:right="900" w:bottom="0" w:left="1200" w:header="0" w:footer="0" w:gutter="0"/>
          <w:cols w:space="720"/>
        </w:sectPr>
      </w:pP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15</w:t>
      </w:r>
    </w:p>
    <w:p w14:paraId="667475FD" w14:textId="77777777" w:rsidR="00523A4B" w:rsidRDefault="00850551">
      <w:pPr>
        <w:spacing w:before="81"/>
        <w:ind w:left="2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DEC</w:t>
      </w:r>
      <w:r>
        <w:rPr>
          <w:rFonts w:ascii="Arial" w:eastAsia="Arial" w:hAnsi="Arial" w:cs="Arial"/>
          <w:b/>
          <w:spacing w:val="4"/>
          <w:sz w:val="22"/>
          <w:szCs w:val="22"/>
        </w:rPr>
        <w:t>L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1CDF6A84" w14:textId="77777777" w:rsidR="00523A4B" w:rsidRDefault="00523A4B">
      <w:pPr>
        <w:spacing w:line="200" w:lineRule="exact"/>
      </w:pPr>
    </w:p>
    <w:p w14:paraId="42060A3E" w14:textId="77777777" w:rsidR="00523A4B" w:rsidRDefault="00523A4B">
      <w:pPr>
        <w:spacing w:before="18" w:line="280" w:lineRule="exact"/>
        <w:rPr>
          <w:sz w:val="28"/>
          <w:szCs w:val="28"/>
        </w:rPr>
      </w:pPr>
    </w:p>
    <w:p w14:paraId="7CC3C084" w14:textId="77777777" w:rsidR="00523A4B" w:rsidRDefault="00850551">
      <w:pPr>
        <w:ind w:left="21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</w:p>
    <w:p w14:paraId="7CBD798B" w14:textId="77777777" w:rsidR="00523A4B" w:rsidRDefault="00850551">
      <w:pPr>
        <w:ind w:left="21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-</w:t>
      </w:r>
    </w:p>
    <w:p w14:paraId="0BECB16D" w14:textId="77777777" w:rsidR="00523A4B" w:rsidRDefault="00850551">
      <w:pPr>
        <w:spacing w:before="2"/>
        <w:ind w:left="939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ortga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</w:p>
    <w:p w14:paraId="125F53AE" w14:textId="77777777" w:rsidR="00523A4B" w:rsidRDefault="00850551">
      <w:pPr>
        <w:tabs>
          <w:tab w:val="left" w:pos="1280"/>
        </w:tabs>
        <w:spacing w:before="35" w:line="220" w:lineRule="exact"/>
        <w:ind w:left="1280" w:right="578" w:hanging="341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wner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proofErr w:type="gramStart"/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proofErr w:type="gram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u)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.e.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</w:p>
    <w:p w14:paraId="6E19ECB6" w14:textId="77777777" w:rsidR="00523A4B" w:rsidRDefault="00850551">
      <w:pPr>
        <w:tabs>
          <w:tab w:val="left" w:pos="1280"/>
        </w:tabs>
        <w:spacing w:before="34" w:line="220" w:lineRule="exact"/>
        <w:ind w:left="1280" w:right="750" w:hanging="341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)</w:t>
      </w:r>
    </w:p>
    <w:p w14:paraId="739AEC4A" w14:textId="77777777" w:rsidR="00523A4B" w:rsidRDefault="00850551">
      <w:pPr>
        <w:spacing w:line="240" w:lineRule="exact"/>
        <w:ind w:left="939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prop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</w:t>
      </w:r>
      <w:proofErr w:type="spellEnd"/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h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spacing w:val="2"/>
          <w:position w:val="-1"/>
        </w:rPr>
        <w:t>d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f 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 n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y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u)</w:t>
      </w:r>
    </w:p>
    <w:p w14:paraId="1967BB8F" w14:textId="77777777" w:rsidR="00523A4B" w:rsidRDefault="00850551">
      <w:pPr>
        <w:spacing w:before="1"/>
        <w:ind w:left="939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(if 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u)</w:t>
      </w:r>
    </w:p>
    <w:p w14:paraId="3B932D59" w14:textId="77777777" w:rsidR="00523A4B" w:rsidRDefault="00000000">
      <w:pPr>
        <w:tabs>
          <w:tab w:val="left" w:pos="1280"/>
        </w:tabs>
        <w:spacing w:before="1"/>
        <w:ind w:left="1280" w:right="1212" w:hanging="341"/>
        <w:rPr>
          <w:rFonts w:ascii="Arial" w:eastAsia="Arial" w:hAnsi="Arial" w:cs="Arial"/>
        </w:rPr>
      </w:pPr>
      <w:r>
        <w:pict w14:anchorId="7E78CA60">
          <v:group id="_x0000_s2069" style="position:absolute;left:0;text-align:left;margin-left:65.25pt;margin-top:53.35pt;width:481.05pt;height:297.75pt;z-index:-2060;mso-position-horizontal-relative:page;mso-position-vertical-relative:page" coordorigin="1305,1067" coordsize="9621,5955">
            <v:shape id="_x0000_s2073" style="position:absolute;left:1315;top:1078;width:9600;height:0" coordorigin="1315,1078" coordsize="9600,0" path="m1315,1078r9600,e" filled="f" strokeweight=".58pt">
              <v:path arrowok="t"/>
            </v:shape>
            <v:shape id="_x0000_s2072" style="position:absolute;left:1310;top:1073;width:0;height:5943" coordorigin="1310,1073" coordsize="0,5943" path="m1310,1073r,5943e" filled="f" strokeweight=".58pt">
              <v:path arrowok="t"/>
            </v:shape>
            <v:shape id="_x0000_s2071" style="position:absolute;left:1315;top:7011;width:9600;height:0" coordorigin="1315,7011" coordsize="9600,0" path="m1315,7011r9600,e" filled="f" strokeweight=".58pt">
              <v:path arrowok="t"/>
            </v:shape>
            <v:shape id="_x0000_s2070" style="position:absolute;left:10920;top:1073;width:0;height:5943" coordorigin="10920,1073" coordsize="0,5943" path="m10920,1073r,5943e" filled="f" strokeweight=".58pt">
              <v:path arrowok="t"/>
            </v:shape>
            <w10:wrap anchorx="page" anchory="page"/>
          </v:group>
        </w:pict>
      </w:r>
      <w:r w:rsidR="00850551"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 w:rsidR="00850551">
        <w:rPr>
          <w:rFonts w:ascii="Segoe MDL2 Assets" w:eastAsia="Segoe MDL2 Assets" w:hAnsi="Segoe MDL2 Assets" w:cs="Segoe MDL2 Assets"/>
          <w:sz w:val="22"/>
          <w:szCs w:val="22"/>
        </w:rPr>
        <w:tab/>
      </w:r>
      <w:r w:rsidR="00850551">
        <w:rPr>
          <w:rFonts w:ascii="Arial" w:eastAsia="Arial" w:hAnsi="Arial" w:cs="Arial"/>
          <w:spacing w:val="-1"/>
        </w:rPr>
        <w:t>A</w:t>
      </w:r>
      <w:r w:rsidR="00850551">
        <w:rPr>
          <w:rFonts w:ascii="Arial" w:eastAsia="Arial" w:hAnsi="Arial" w:cs="Arial"/>
          <w:spacing w:val="4"/>
        </w:rPr>
        <w:t>n</w:t>
      </w:r>
      <w:r w:rsidR="00850551">
        <w:rPr>
          <w:rFonts w:ascii="Arial" w:eastAsia="Arial" w:hAnsi="Arial" w:cs="Arial"/>
        </w:rPr>
        <w:t>y</w:t>
      </w:r>
      <w:r w:rsidR="00850551">
        <w:rPr>
          <w:rFonts w:ascii="Arial" w:eastAsia="Arial" w:hAnsi="Arial" w:cs="Arial"/>
          <w:spacing w:val="-7"/>
        </w:rPr>
        <w:t xml:space="preserve"> </w:t>
      </w:r>
      <w:r w:rsidR="00850551">
        <w:rPr>
          <w:rFonts w:ascii="Arial" w:eastAsia="Arial" w:hAnsi="Arial" w:cs="Arial"/>
        </w:rPr>
        <w:t>p</w:t>
      </w:r>
      <w:r w:rsidR="00850551">
        <w:rPr>
          <w:rFonts w:ascii="Arial" w:eastAsia="Arial" w:hAnsi="Arial" w:cs="Arial"/>
          <w:spacing w:val="-1"/>
        </w:rPr>
        <w:t>e</w:t>
      </w:r>
      <w:r w:rsidR="00850551">
        <w:rPr>
          <w:rFonts w:ascii="Arial" w:eastAsia="Arial" w:hAnsi="Arial" w:cs="Arial"/>
          <w:spacing w:val="1"/>
        </w:rPr>
        <w:t>rs</w:t>
      </w:r>
      <w:r w:rsidR="00850551">
        <w:rPr>
          <w:rFonts w:ascii="Arial" w:eastAsia="Arial" w:hAnsi="Arial" w:cs="Arial"/>
          <w:spacing w:val="2"/>
        </w:rPr>
        <w:t>o</w:t>
      </w:r>
      <w:r w:rsidR="00850551">
        <w:rPr>
          <w:rFonts w:ascii="Arial" w:eastAsia="Arial" w:hAnsi="Arial" w:cs="Arial"/>
        </w:rPr>
        <w:t>n</w:t>
      </w:r>
      <w:r w:rsidR="00850551">
        <w:rPr>
          <w:rFonts w:ascii="Arial" w:eastAsia="Arial" w:hAnsi="Arial" w:cs="Arial"/>
          <w:spacing w:val="-4"/>
        </w:rPr>
        <w:t xml:space="preserve"> </w:t>
      </w:r>
      <w:r w:rsidR="00850551">
        <w:rPr>
          <w:rFonts w:ascii="Arial" w:eastAsia="Arial" w:hAnsi="Arial" w:cs="Arial"/>
          <w:spacing w:val="-2"/>
        </w:rPr>
        <w:t>w</w:t>
      </w:r>
      <w:r w:rsidR="00850551">
        <w:rPr>
          <w:rFonts w:ascii="Arial" w:eastAsia="Arial" w:hAnsi="Arial" w:cs="Arial"/>
          <w:spacing w:val="2"/>
        </w:rPr>
        <w:t>h</w:t>
      </w:r>
      <w:r w:rsidR="00850551">
        <w:rPr>
          <w:rFonts w:ascii="Arial" w:eastAsia="Arial" w:hAnsi="Arial" w:cs="Arial"/>
        </w:rPr>
        <w:t>o</w:t>
      </w:r>
      <w:r w:rsidR="00850551">
        <w:rPr>
          <w:rFonts w:ascii="Arial" w:eastAsia="Arial" w:hAnsi="Arial" w:cs="Arial"/>
          <w:spacing w:val="-4"/>
        </w:rPr>
        <w:t xml:space="preserve"> </w:t>
      </w:r>
      <w:r w:rsidR="00850551">
        <w:rPr>
          <w:rFonts w:ascii="Arial" w:eastAsia="Arial" w:hAnsi="Arial" w:cs="Arial"/>
          <w:spacing w:val="-1"/>
        </w:rPr>
        <w:t>h</w:t>
      </w:r>
      <w:r w:rsidR="00850551">
        <w:rPr>
          <w:rFonts w:ascii="Arial" w:eastAsia="Arial" w:hAnsi="Arial" w:cs="Arial"/>
        </w:rPr>
        <w:t>as a</w:t>
      </w:r>
      <w:r w:rsidR="00850551">
        <w:rPr>
          <w:rFonts w:ascii="Arial" w:eastAsia="Arial" w:hAnsi="Arial" w:cs="Arial"/>
          <w:spacing w:val="-1"/>
        </w:rPr>
        <w:t>g</w:t>
      </w:r>
      <w:r w:rsidR="00850551">
        <w:rPr>
          <w:rFonts w:ascii="Arial" w:eastAsia="Arial" w:hAnsi="Arial" w:cs="Arial"/>
          <w:spacing w:val="1"/>
        </w:rPr>
        <w:t>r</w:t>
      </w:r>
      <w:r w:rsidR="00850551">
        <w:rPr>
          <w:rFonts w:ascii="Arial" w:eastAsia="Arial" w:hAnsi="Arial" w:cs="Arial"/>
        </w:rPr>
        <w:t>e</w:t>
      </w:r>
      <w:r w:rsidR="00850551">
        <w:rPr>
          <w:rFonts w:ascii="Arial" w:eastAsia="Arial" w:hAnsi="Arial" w:cs="Arial"/>
          <w:spacing w:val="1"/>
        </w:rPr>
        <w:t>e</w:t>
      </w:r>
      <w:r w:rsidR="00850551">
        <w:rPr>
          <w:rFonts w:ascii="Arial" w:eastAsia="Arial" w:hAnsi="Arial" w:cs="Arial"/>
        </w:rPr>
        <w:t>d</w:t>
      </w:r>
      <w:r w:rsidR="00850551">
        <w:rPr>
          <w:rFonts w:ascii="Arial" w:eastAsia="Arial" w:hAnsi="Arial" w:cs="Arial"/>
          <w:spacing w:val="-4"/>
        </w:rPr>
        <w:t xml:space="preserve"> </w:t>
      </w:r>
      <w:r w:rsidR="00850551">
        <w:rPr>
          <w:rFonts w:ascii="Arial" w:eastAsia="Arial" w:hAnsi="Arial" w:cs="Arial"/>
        </w:rPr>
        <w:t>th</w:t>
      </w:r>
      <w:r w:rsidR="00850551">
        <w:rPr>
          <w:rFonts w:ascii="Arial" w:eastAsia="Arial" w:hAnsi="Arial" w:cs="Arial"/>
          <w:spacing w:val="1"/>
        </w:rPr>
        <w:t>a</w:t>
      </w:r>
      <w:r w:rsidR="00850551">
        <w:rPr>
          <w:rFonts w:ascii="Arial" w:eastAsia="Arial" w:hAnsi="Arial" w:cs="Arial"/>
        </w:rPr>
        <w:t>t</w:t>
      </w:r>
      <w:r w:rsidR="00850551">
        <w:rPr>
          <w:rFonts w:ascii="Arial" w:eastAsia="Arial" w:hAnsi="Arial" w:cs="Arial"/>
          <w:spacing w:val="-3"/>
        </w:rPr>
        <w:t xml:space="preserve"> </w:t>
      </w:r>
      <w:r w:rsidR="00850551">
        <w:rPr>
          <w:rFonts w:ascii="Arial" w:eastAsia="Arial" w:hAnsi="Arial" w:cs="Arial"/>
          <w:spacing w:val="-1"/>
        </w:rPr>
        <w:t>h</w:t>
      </w:r>
      <w:r w:rsidR="00850551">
        <w:rPr>
          <w:rFonts w:ascii="Arial" w:eastAsia="Arial" w:hAnsi="Arial" w:cs="Arial"/>
        </w:rPr>
        <w:t>e</w:t>
      </w:r>
      <w:r w:rsidR="00850551">
        <w:rPr>
          <w:rFonts w:ascii="Arial" w:eastAsia="Arial" w:hAnsi="Arial" w:cs="Arial"/>
          <w:spacing w:val="2"/>
        </w:rPr>
        <w:t xml:space="preserve"> </w:t>
      </w:r>
      <w:r w:rsidR="00850551">
        <w:rPr>
          <w:rFonts w:ascii="Arial" w:eastAsia="Arial" w:hAnsi="Arial" w:cs="Arial"/>
          <w:spacing w:val="-2"/>
        </w:rPr>
        <w:t>w</w:t>
      </w:r>
      <w:r w:rsidR="00850551">
        <w:rPr>
          <w:rFonts w:ascii="Arial" w:eastAsia="Arial" w:hAnsi="Arial" w:cs="Arial"/>
          <w:spacing w:val="1"/>
        </w:rPr>
        <w:t>i</w:t>
      </w:r>
      <w:r w:rsidR="00850551">
        <w:rPr>
          <w:rFonts w:ascii="Arial" w:eastAsia="Arial" w:hAnsi="Arial" w:cs="Arial"/>
          <w:spacing w:val="-1"/>
        </w:rPr>
        <w:t>l</w:t>
      </w:r>
      <w:r w:rsidR="00850551">
        <w:rPr>
          <w:rFonts w:ascii="Arial" w:eastAsia="Arial" w:hAnsi="Arial" w:cs="Arial"/>
        </w:rPr>
        <w:t>l</w:t>
      </w:r>
      <w:r w:rsidR="00850551">
        <w:rPr>
          <w:rFonts w:ascii="Arial" w:eastAsia="Arial" w:hAnsi="Arial" w:cs="Arial"/>
          <w:spacing w:val="-2"/>
        </w:rPr>
        <w:t xml:space="preserve"> </w:t>
      </w:r>
      <w:r w:rsidR="00850551">
        <w:rPr>
          <w:rFonts w:ascii="Arial" w:eastAsia="Arial" w:hAnsi="Arial" w:cs="Arial"/>
        </w:rPr>
        <w:t>be</w:t>
      </w:r>
      <w:r w:rsidR="00850551">
        <w:rPr>
          <w:rFonts w:ascii="Arial" w:eastAsia="Arial" w:hAnsi="Arial" w:cs="Arial"/>
          <w:spacing w:val="-1"/>
        </w:rPr>
        <w:t xml:space="preserve"> </w:t>
      </w:r>
      <w:r w:rsidR="00850551">
        <w:rPr>
          <w:rFonts w:ascii="Arial" w:eastAsia="Arial" w:hAnsi="Arial" w:cs="Arial"/>
        </w:rPr>
        <w:t>b</w:t>
      </w:r>
      <w:r w:rsidR="00850551">
        <w:rPr>
          <w:rFonts w:ascii="Arial" w:eastAsia="Arial" w:hAnsi="Arial" w:cs="Arial"/>
          <w:spacing w:val="-1"/>
        </w:rPr>
        <w:t>o</w:t>
      </w:r>
      <w:r w:rsidR="00850551">
        <w:rPr>
          <w:rFonts w:ascii="Arial" w:eastAsia="Arial" w:hAnsi="Arial" w:cs="Arial"/>
          <w:spacing w:val="2"/>
        </w:rPr>
        <w:t>u</w:t>
      </w:r>
      <w:r w:rsidR="00850551">
        <w:rPr>
          <w:rFonts w:ascii="Arial" w:eastAsia="Arial" w:hAnsi="Arial" w:cs="Arial"/>
        </w:rPr>
        <w:t>nd</w:t>
      </w:r>
      <w:r w:rsidR="00850551">
        <w:rPr>
          <w:rFonts w:ascii="Arial" w:eastAsia="Arial" w:hAnsi="Arial" w:cs="Arial"/>
          <w:spacing w:val="-5"/>
        </w:rPr>
        <w:t xml:space="preserve"> </w:t>
      </w:r>
      <w:r w:rsidR="00850551">
        <w:rPr>
          <w:rFonts w:ascii="Arial" w:eastAsia="Arial" w:hAnsi="Arial" w:cs="Arial"/>
          <w:spacing w:val="2"/>
        </w:rPr>
        <w:t>b</w:t>
      </w:r>
      <w:r w:rsidR="00850551">
        <w:rPr>
          <w:rFonts w:ascii="Arial" w:eastAsia="Arial" w:hAnsi="Arial" w:cs="Arial"/>
        </w:rPr>
        <w:t>y</w:t>
      </w:r>
      <w:r w:rsidR="00850551">
        <w:rPr>
          <w:rFonts w:ascii="Arial" w:eastAsia="Arial" w:hAnsi="Arial" w:cs="Arial"/>
          <w:spacing w:val="-4"/>
        </w:rPr>
        <w:t xml:space="preserve"> </w:t>
      </w:r>
      <w:r w:rsidR="00850551">
        <w:rPr>
          <w:rFonts w:ascii="Arial" w:eastAsia="Arial" w:hAnsi="Arial" w:cs="Arial"/>
          <w:spacing w:val="2"/>
        </w:rPr>
        <w:t>an</w:t>
      </w:r>
      <w:r w:rsidR="00850551">
        <w:rPr>
          <w:rFonts w:ascii="Arial" w:eastAsia="Arial" w:hAnsi="Arial" w:cs="Arial"/>
        </w:rPr>
        <w:t>y</w:t>
      </w:r>
      <w:r w:rsidR="00850551">
        <w:rPr>
          <w:rFonts w:ascii="Arial" w:eastAsia="Arial" w:hAnsi="Arial" w:cs="Arial"/>
          <w:spacing w:val="-7"/>
        </w:rPr>
        <w:t xml:space="preserve"> </w:t>
      </w:r>
      <w:r w:rsidR="00850551">
        <w:rPr>
          <w:rFonts w:ascii="Arial" w:eastAsia="Arial" w:hAnsi="Arial" w:cs="Arial"/>
          <w:spacing w:val="1"/>
        </w:rPr>
        <w:t>c</w:t>
      </w:r>
      <w:r w:rsidR="00850551">
        <w:rPr>
          <w:rFonts w:ascii="Arial" w:eastAsia="Arial" w:hAnsi="Arial" w:cs="Arial"/>
          <w:spacing w:val="2"/>
        </w:rPr>
        <w:t>o</w:t>
      </w:r>
      <w:r w:rsidR="00850551">
        <w:rPr>
          <w:rFonts w:ascii="Arial" w:eastAsia="Arial" w:hAnsi="Arial" w:cs="Arial"/>
        </w:rPr>
        <w:t>n</w:t>
      </w:r>
      <w:r w:rsidR="00850551">
        <w:rPr>
          <w:rFonts w:ascii="Arial" w:eastAsia="Arial" w:hAnsi="Arial" w:cs="Arial"/>
          <w:spacing w:val="-1"/>
        </w:rPr>
        <w:t>d</w:t>
      </w:r>
      <w:r w:rsidR="00850551">
        <w:rPr>
          <w:rFonts w:ascii="Arial" w:eastAsia="Arial" w:hAnsi="Arial" w:cs="Arial"/>
          <w:spacing w:val="1"/>
        </w:rPr>
        <w:t>i</w:t>
      </w:r>
      <w:r w:rsidR="00850551">
        <w:rPr>
          <w:rFonts w:ascii="Arial" w:eastAsia="Arial" w:hAnsi="Arial" w:cs="Arial"/>
        </w:rPr>
        <w:t>t</w:t>
      </w:r>
      <w:r w:rsidR="00850551">
        <w:rPr>
          <w:rFonts w:ascii="Arial" w:eastAsia="Arial" w:hAnsi="Arial" w:cs="Arial"/>
          <w:spacing w:val="-1"/>
        </w:rPr>
        <w:t>i</w:t>
      </w:r>
      <w:r w:rsidR="00850551">
        <w:rPr>
          <w:rFonts w:ascii="Arial" w:eastAsia="Arial" w:hAnsi="Arial" w:cs="Arial"/>
          <w:spacing w:val="2"/>
        </w:rPr>
        <w:t>o</w:t>
      </w:r>
      <w:r w:rsidR="00850551">
        <w:rPr>
          <w:rFonts w:ascii="Arial" w:eastAsia="Arial" w:hAnsi="Arial" w:cs="Arial"/>
        </w:rPr>
        <w:t>ns</w:t>
      </w:r>
      <w:r w:rsidR="00850551">
        <w:rPr>
          <w:rFonts w:ascii="Arial" w:eastAsia="Arial" w:hAnsi="Arial" w:cs="Arial"/>
          <w:spacing w:val="-8"/>
        </w:rPr>
        <w:t xml:space="preserve"> </w:t>
      </w:r>
      <w:r w:rsidR="00850551">
        <w:rPr>
          <w:rFonts w:ascii="Arial" w:eastAsia="Arial" w:hAnsi="Arial" w:cs="Arial"/>
          <w:spacing w:val="-1"/>
        </w:rPr>
        <w:t>i</w:t>
      </w:r>
      <w:r w:rsidR="00850551">
        <w:rPr>
          <w:rFonts w:ascii="Arial" w:eastAsia="Arial" w:hAnsi="Arial" w:cs="Arial"/>
        </w:rPr>
        <w:t xml:space="preserve">n a </w:t>
      </w:r>
      <w:proofErr w:type="spellStart"/>
      <w:r w:rsidR="00850551">
        <w:rPr>
          <w:rFonts w:ascii="Arial" w:eastAsia="Arial" w:hAnsi="Arial" w:cs="Arial"/>
          <w:spacing w:val="-1"/>
        </w:rPr>
        <w:t>li</w:t>
      </w:r>
      <w:r w:rsidR="00850551">
        <w:rPr>
          <w:rFonts w:ascii="Arial" w:eastAsia="Arial" w:hAnsi="Arial" w:cs="Arial"/>
          <w:spacing w:val="1"/>
        </w:rPr>
        <w:t>c</w:t>
      </w:r>
      <w:r w:rsidR="00850551">
        <w:rPr>
          <w:rFonts w:ascii="Arial" w:eastAsia="Arial" w:hAnsi="Arial" w:cs="Arial"/>
          <w:spacing w:val="2"/>
        </w:rPr>
        <w:t>e</w:t>
      </w:r>
      <w:r w:rsidR="00850551">
        <w:rPr>
          <w:rFonts w:ascii="Arial" w:eastAsia="Arial" w:hAnsi="Arial" w:cs="Arial"/>
        </w:rPr>
        <w:t>n</w:t>
      </w:r>
      <w:r w:rsidR="00850551">
        <w:rPr>
          <w:rFonts w:ascii="Arial" w:eastAsia="Arial" w:hAnsi="Arial" w:cs="Arial"/>
          <w:spacing w:val="1"/>
        </w:rPr>
        <w:t>c</w:t>
      </w:r>
      <w:r w:rsidR="00850551">
        <w:rPr>
          <w:rFonts w:ascii="Arial" w:eastAsia="Arial" w:hAnsi="Arial" w:cs="Arial"/>
        </w:rPr>
        <w:t>e</w:t>
      </w:r>
      <w:proofErr w:type="spellEnd"/>
      <w:r w:rsidR="00850551">
        <w:rPr>
          <w:rFonts w:ascii="Arial" w:eastAsia="Arial" w:hAnsi="Arial" w:cs="Arial"/>
          <w:spacing w:val="-6"/>
        </w:rPr>
        <w:t xml:space="preserve"> </w:t>
      </w:r>
      <w:r w:rsidR="00850551">
        <w:rPr>
          <w:rFonts w:ascii="Arial" w:eastAsia="Arial" w:hAnsi="Arial" w:cs="Arial"/>
          <w:spacing w:val="-2"/>
        </w:rPr>
        <w:t>i</w:t>
      </w:r>
      <w:r w:rsidR="00850551">
        <w:rPr>
          <w:rFonts w:ascii="Arial" w:eastAsia="Arial" w:hAnsi="Arial" w:cs="Arial"/>
        </w:rPr>
        <w:t>f</w:t>
      </w:r>
      <w:r w:rsidR="00850551">
        <w:rPr>
          <w:rFonts w:ascii="Arial" w:eastAsia="Arial" w:hAnsi="Arial" w:cs="Arial"/>
          <w:spacing w:val="3"/>
        </w:rPr>
        <w:t xml:space="preserve"> </w:t>
      </w:r>
      <w:r w:rsidR="00850551">
        <w:rPr>
          <w:rFonts w:ascii="Arial" w:eastAsia="Arial" w:hAnsi="Arial" w:cs="Arial"/>
          <w:spacing w:val="-1"/>
        </w:rPr>
        <w:t>i</w:t>
      </w:r>
      <w:r w:rsidR="00850551">
        <w:rPr>
          <w:rFonts w:ascii="Arial" w:eastAsia="Arial" w:hAnsi="Arial" w:cs="Arial"/>
        </w:rPr>
        <w:t>t</w:t>
      </w:r>
      <w:r w:rsidR="00850551">
        <w:rPr>
          <w:rFonts w:ascii="Arial" w:eastAsia="Arial" w:hAnsi="Arial" w:cs="Arial"/>
          <w:spacing w:val="-1"/>
        </w:rPr>
        <w:t xml:space="preserve"> i</w:t>
      </w:r>
      <w:r w:rsidR="00850551">
        <w:rPr>
          <w:rFonts w:ascii="Arial" w:eastAsia="Arial" w:hAnsi="Arial" w:cs="Arial"/>
        </w:rPr>
        <w:t>s grant</w:t>
      </w:r>
      <w:r w:rsidR="00850551">
        <w:rPr>
          <w:rFonts w:ascii="Arial" w:eastAsia="Arial" w:hAnsi="Arial" w:cs="Arial"/>
          <w:spacing w:val="1"/>
        </w:rPr>
        <w:t>e</w:t>
      </w:r>
      <w:r w:rsidR="00850551">
        <w:rPr>
          <w:rFonts w:ascii="Arial" w:eastAsia="Arial" w:hAnsi="Arial" w:cs="Arial"/>
        </w:rPr>
        <w:t>d.</w:t>
      </w:r>
    </w:p>
    <w:p w14:paraId="183F855A" w14:textId="77777777" w:rsidR="00523A4B" w:rsidRDefault="00523A4B">
      <w:pPr>
        <w:spacing w:before="10" w:line="220" w:lineRule="exact"/>
        <w:rPr>
          <w:sz w:val="22"/>
          <w:szCs w:val="22"/>
        </w:rPr>
      </w:pPr>
    </w:p>
    <w:p w14:paraId="57EB9540" w14:textId="77777777" w:rsidR="00523A4B" w:rsidRDefault="00850551">
      <w:pPr>
        <w:ind w:left="21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-</w:t>
      </w:r>
    </w:p>
    <w:p w14:paraId="03C9A400" w14:textId="77777777" w:rsidR="00523A4B" w:rsidRDefault="00850551">
      <w:pPr>
        <w:spacing w:line="260" w:lineRule="exact"/>
        <w:ind w:left="939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Y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e,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dre</w:t>
      </w:r>
      <w:r>
        <w:rPr>
          <w:rFonts w:ascii="Arial" w:eastAsia="Arial" w:hAnsi="Arial" w:cs="Arial"/>
          <w:spacing w:val="1"/>
          <w:position w:val="-1"/>
        </w:rPr>
        <w:t>ss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p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ne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-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position w:val="-1"/>
        </w:rPr>
        <w:t>dre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position w:val="-1"/>
        </w:rPr>
        <w:t>ax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(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f a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spacing w:val="-6"/>
          <w:position w:val="-1"/>
        </w:rPr>
        <w:t>y</w:t>
      </w:r>
      <w:r>
        <w:rPr>
          <w:rFonts w:ascii="Arial" w:eastAsia="Arial" w:hAnsi="Arial" w:cs="Arial"/>
          <w:position w:val="-1"/>
        </w:rPr>
        <w:t>)</w:t>
      </w:r>
    </w:p>
    <w:p w14:paraId="69A54F1E" w14:textId="77777777" w:rsidR="00523A4B" w:rsidRDefault="00850551">
      <w:pPr>
        <w:tabs>
          <w:tab w:val="left" w:pos="1280"/>
        </w:tabs>
        <w:spacing w:before="1"/>
        <w:ind w:left="1280" w:right="1052" w:hanging="341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ax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 propos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)</w:t>
      </w:r>
    </w:p>
    <w:p w14:paraId="05D917CE" w14:textId="77777777" w:rsidR="00523A4B" w:rsidRDefault="00850551">
      <w:pPr>
        <w:ind w:left="939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</w:p>
    <w:p w14:paraId="7472EE82" w14:textId="77777777" w:rsidR="00523A4B" w:rsidRDefault="00850551">
      <w:pPr>
        <w:ind w:left="128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4</w:t>
      </w:r>
    </w:p>
    <w:p w14:paraId="7834E5A9" w14:textId="77777777" w:rsidR="00523A4B" w:rsidRDefault="00850551">
      <w:pPr>
        <w:spacing w:line="260" w:lineRule="exact"/>
        <w:ind w:left="939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dre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of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to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p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-11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es</w:t>
      </w:r>
    </w:p>
    <w:p w14:paraId="205B8F17" w14:textId="77777777" w:rsidR="00523A4B" w:rsidRDefault="00850551">
      <w:pPr>
        <w:spacing w:before="1"/>
        <w:ind w:left="939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ade</w:t>
      </w:r>
    </w:p>
    <w:p w14:paraId="738D2138" w14:textId="77777777" w:rsidR="00523A4B" w:rsidRDefault="00850551">
      <w:pPr>
        <w:spacing w:before="1" w:line="260" w:lineRule="exact"/>
        <w:ind w:left="939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te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w</w:t>
      </w:r>
      <w:r>
        <w:rPr>
          <w:rFonts w:ascii="Arial" w:eastAsia="Arial" w:hAnsi="Arial" w:cs="Arial"/>
          <w:spacing w:val="1"/>
          <w:position w:val="-1"/>
        </w:rPr>
        <w:t>il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tt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d”</w:t>
      </w:r>
    </w:p>
    <w:p w14:paraId="08406692" w14:textId="77777777" w:rsidR="00523A4B" w:rsidRDefault="00523A4B">
      <w:pPr>
        <w:spacing w:line="200" w:lineRule="exact"/>
      </w:pPr>
    </w:p>
    <w:p w14:paraId="29ABA105" w14:textId="77777777" w:rsidR="00523A4B" w:rsidRDefault="00523A4B">
      <w:pPr>
        <w:spacing w:before="3" w:line="260" w:lineRule="exact"/>
        <w:rPr>
          <w:sz w:val="26"/>
          <w:szCs w:val="26"/>
        </w:rPr>
      </w:pPr>
    </w:p>
    <w:p w14:paraId="384CF636" w14:textId="77777777" w:rsidR="00523A4B" w:rsidRDefault="00850551">
      <w:pPr>
        <w:spacing w:before="37" w:line="240" w:lineRule="exact"/>
        <w:ind w:left="219" w:right="8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I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se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o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be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I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cat</w:t>
      </w:r>
      <w:r>
        <w:rPr>
          <w:rFonts w:ascii="Arial" w:eastAsia="Arial" w:hAnsi="Arial" w:cs="Arial"/>
          <w:spacing w:val="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h)</w:t>
      </w:r>
    </w:p>
    <w:p w14:paraId="7B8E54B3" w14:textId="77777777" w:rsidR="00523A4B" w:rsidRDefault="00523A4B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2283"/>
        <w:gridCol w:w="2268"/>
        <w:gridCol w:w="1702"/>
        <w:gridCol w:w="1382"/>
      </w:tblGrid>
      <w:tr w:rsidR="00523A4B" w14:paraId="47EA6A78" w14:textId="77777777">
        <w:trPr>
          <w:trHeight w:hRule="exact" w:val="636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44420" w14:textId="77777777" w:rsidR="00523A4B" w:rsidRDefault="00523A4B">
            <w:pPr>
              <w:spacing w:before="1" w:line="180" w:lineRule="exact"/>
              <w:rPr>
                <w:sz w:val="18"/>
                <w:szCs w:val="18"/>
              </w:rPr>
            </w:pPr>
          </w:p>
          <w:p w14:paraId="21C64516" w14:textId="77777777" w:rsidR="00523A4B" w:rsidRDefault="00850551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ame</w:t>
            </w:r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51F14" w14:textId="77777777" w:rsidR="00523A4B" w:rsidRDefault="00523A4B">
            <w:pPr>
              <w:spacing w:before="1" w:line="180" w:lineRule="exact"/>
              <w:rPr>
                <w:sz w:val="18"/>
                <w:szCs w:val="18"/>
              </w:rPr>
            </w:pPr>
          </w:p>
          <w:p w14:paraId="3296240C" w14:textId="77777777" w:rsidR="00523A4B" w:rsidRDefault="00850551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dre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1BBC6" w14:textId="77777777" w:rsidR="00523A4B" w:rsidRDefault="00523A4B">
            <w:pPr>
              <w:spacing w:before="4" w:line="160" w:lineRule="exact"/>
              <w:rPr>
                <w:sz w:val="17"/>
                <w:szCs w:val="17"/>
              </w:rPr>
            </w:pPr>
          </w:p>
          <w:p w14:paraId="08BD657D" w14:textId="77777777" w:rsidR="00523A4B" w:rsidRDefault="00850551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ma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ress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B159E" w14:textId="77777777" w:rsidR="00523A4B" w:rsidRDefault="00850551">
            <w:pPr>
              <w:spacing w:before="54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cr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 xml:space="preserve">on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f</w:t>
            </w:r>
          </w:p>
          <w:p w14:paraId="29A94ADB" w14:textId="77777777" w:rsidR="00523A4B" w:rsidRDefault="00850551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ntere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t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98215" w14:textId="77777777" w:rsidR="00523A4B" w:rsidRDefault="00850551">
            <w:pPr>
              <w:spacing w:before="54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ate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of</w:t>
            </w:r>
          </w:p>
          <w:p w14:paraId="27F04742" w14:textId="77777777" w:rsidR="00523A4B" w:rsidRDefault="00850551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er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ce</w:t>
            </w:r>
          </w:p>
        </w:tc>
      </w:tr>
      <w:tr w:rsidR="00523A4B" w14:paraId="29A5361A" w14:textId="77777777">
        <w:trPr>
          <w:trHeight w:hRule="exact" w:val="761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35FFA" w14:textId="77777777" w:rsidR="00523A4B" w:rsidRDefault="00523A4B"/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5C041" w14:textId="77777777" w:rsidR="00523A4B" w:rsidRDefault="00523A4B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D4D90" w14:textId="77777777" w:rsidR="00523A4B" w:rsidRDefault="00523A4B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55FE2" w14:textId="77777777" w:rsidR="00523A4B" w:rsidRDefault="00523A4B"/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C4163" w14:textId="77777777" w:rsidR="00523A4B" w:rsidRDefault="00523A4B"/>
        </w:tc>
      </w:tr>
      <w:tr w:rsidR="00523A4B" w14:paraId="6CD5798F" w14:textId="77777777">
        <w:trPr>
          <w:trHeight w:hRule="exact" w:val="758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953B2" w14:textId="77777777" w:rsidR="00523A4B" w:rsidRDefault="00523A4B"/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C9BBE" w14:textId="77777777" w:rsidR="00523A4B" w:rsidRDefault="00523A4B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FBE2F" w14:textId="77777777" w:rsidR="00523A4B" w:rsidRDefault="00523A4B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FFC13" w14:textId="77777777" w:rsidR="00523A4B" w:rsidRDefault="00523A4B"/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62711" w14:textId="77777777" w:rsidR="00523A4B" w:rsidRDefault="00523A4B"/>
        </w:tc>
      </w:tr>
      <w:tr w:rsidR="00523A4B" w14:paraId="63DA3887" w14:textId="77777777">
        <w:trPr>
          <w:trHeight w:hRule="exact" w:val="761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5609A" w14:textId="77777777" w:rsidR="00523A4B" w:rsidRDefault="00523A4B"/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7E54F" w14:textId="77777777" w:rsidR="00523A4B" w:rsidRDefault="00523A4B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50114" w14:textId="77777777" w:rsidR="00523A4B" w:rsidRDefault="00523A4B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7665C" w14:textId="77777777" w:rsidR="00523A4B" w:rsidRDefault="00523A4B"/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EA846" w14:textId="77777777" w:rsidR="00523A4B" w:rsidRDefault="00523A4B"/>
        </w:tc>
      </w:tr>
      <w:tr w:rsidR="00523A4B" w14:paraId="438515DF" w14:textId="77777777">
        <w:trPr>
          <w:trHeight w:hRule="exact" w:val="761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78E9A" w14:textId="77777777" w:rsidR="00523A4B" w:rsidRDefault="00523A4B"/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67194" w14:textId="77777777" w:rsidR="00523A4B" w:rsidRDefault="00523A4B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0071D" w14:textId="77777777" w:rsidR="00523A4B" w:rsidRDefault="00523A4B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DE743" w14:textId="77777777" w:rsidR="00523A4B" w:rsidRDefault="00523A4B"/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DB567" w14:textId="77777777" w:rsidR="00523A4B" w:rsidRDefault="00523A4B"/>
        </w:tc>
      </w:tr>
      <w:tr w:rsidR="00523A4B" w14:paraId="4E0100A2" w14:textId="77777777">
        <w:trPr>
          <w:trHeight w:hRule="exact" w:val="759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4E39A" w14:textId="77777777" w:rsidR="00523A4B" w:rsidRDefault="00523A4B"/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C71BF" w14:textId="77777777" w:rsidR="00523A4B" w:rsidRDefault="00523A4B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48E52" w14:textId="77777777" w:rsidR="00523A4B" w:rsidRDefault="00523A4B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4A2C6" w14:textId="77777777" w:rsidR="00523A4B" w:rsidRDefault="00523A4B"/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56E9B" w14:textId="77777777" w:rsidR="00523A4B" w:rsidRDefault="00523A4B"/>
        </w:tc>
      </w:tr>
      <w:tr w:rsidR="00523A4B" w14:paraId="0EE4FC3C" w14:textId="77777777">
        <w:trPr>
          <w:trHeight w:hRule="exact" w:val="761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215E7" w14:textId="77777777" w:rsidR="00523A4B" w:rsidRDefault="00523A4B"/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F0A98" w14:textId="77777777" w:rsidR="00523A4B" w:rsidRDefault="00523A4B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65498" w14:textId="77777777" w:rsidR="00523A4B" w:rsidRDefault="00523A4B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809EF" w14:textId="77777777" w:rsidR="00523A4B" w:rsidRDefault="00523A4B"/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1F0EF" w14:textId="77777777" w:rsidR="00523A4B" w:rsidRDefault="00523A4B"/>
        </w:tc>
      </w:tr>
      <w:tr w:rsidR="00523A4B" w14:paraId="0F500763" w14:textId="77777777">
        <w:trPr>
          <w:trHeight w:hRule="exact" w:val="761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D4392" w14:textId="77777777" w:rsidR="00523A4B" w:rsidRDefault="00523A4B"/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5ED3C" w14:textId="77777777" w:rsidR="00523A4B" w:rsidRDefault="00523A4B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B15A7" w14:textId="77777777" w:rsidR="00523A4B" w:rsidRDefault="00523A4B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A8601" w14:textId="77777777" w:rsidR="00523A4B" w:rsidRDefault="00523A4B"/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3A224" w14:textId="77777777" w:rsidR="00523A4B" w:rsidRDefault="00523A4B"/>
        </w:tc>
      </w:tr>
      <w:tr w:rsidR="00523A4B" w14:paraId="7403C30D" w14:textId="77777777">
        <w:trPr>
          <w:trHeight w:hRule="exact" w:val="758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81F4F" w14:textId="77777777" w:rsidR="00523A4B" w:rsidRDefault="00523A4B"/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5D1F8" w14:textId="77777777" w:rsidR="00523A4B" w:rsidRDefault="00523A4B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500BE" w14:textId="77777777" w:rsidR="00523A4B" w:rsidRDefault="00523A4B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A5735" w14:textId="77777777" w:rsidR="00523A4B" w:rsidRDefault="00523A4B"/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07275" w14:textId="77777777" w:rsidR="00523A4B" w:rsidRDefault="00523A4B"/>
        </w:tc>
      </w:tr>
      <w:tr w:rsidR="00523A4B" w14:paraId="2BB2EC5B" w14:textId="77777777">
        <w:trPr>
          <w:trHeight w:hRule="exact" w:val="761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EADAD" w14:textId="77777777" w:rsidR="00523A4B" w:rsidRDefault="00523A4B"/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9ABAC" w14:textId="77777777" w:rsidR="00523A4B" w:rsidRDefault="00523A4B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BDFEC" w14:textId="77777777" w:rsidR="00523A4B" w:rsidRDefault="00523A4B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A0CB7" w14:textId="77777777" w:rsidR="00523A4B" w:rsidRDefault="00523A4B"/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6BA39" w14:textId="77777777" w:rsidR="00523A4B" w:rsidRDefault="00523A4B"/>
        </w:tc>
      </w:tr>
    </w:tbl>
    <w:p w14:paraId="0A223C20" w14:textId="77777777" w:rsidR="00523A4B" w:rsidRDefault="00523A4B">
      <w:pPr>
        <w:sectPr w:rsidR="00523A4B">
          <w:footerReference w:type="default" r:id="rId10"/>
          <w:pgSz w:w="11920" w:h="16860"/>
          <w:pgMar w:top="480" w:right="620" w:bottom="280" w:left="1200" w:header="0" w:footer="249" w:gutter="0"/>
          <w:pgNumType w:start="6"/>
          <w:cols w:space="720"/>
        </w:sectPr>
      </w:pPr>
    </w:p>
    <w:p w14:paraId="5E693BAA" w14:textId="77777777" w:rsidR="00523A4B" w:rsidRDefault="00850551">
      <w:pPr>
        <w:spacing w:before="63"/>
        <w:ind w:left="119" w:right="504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2"/>
          <w:szCs w:val="22"/>
        </w:rPr>
        <w:lastRenderedPageBreak/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√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her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app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le)</w:t>
      </w:r>
    </w:p>
    <w:p w14:paraId="0622D0C3" w14:textId="77777777" w:rsidR="00523A4B" w:rsidRDefault="00523A4B">
      <w:pPr>
        <w:spacing w:before="15" w:line="240" w:lineRule="exact"/>
        <w:rPr>
          <w:sz w:val="24"/>
          <w:szCs w:val="24"/>
        </w:rPr>
      </w:pPr>
    </w:p>
    <w:p w14:paraId="00AF80D1" w14:textId="59067DC6" w:rsidR="00523A4B" w:rsidRPr="00FF00B8" w:rsidRDefault="00850551" w:rsidP="00FF00B8">
      <w:pPr>
        <w:pStyle w:val="ListParagraph"/>
        <w:numPr>
          <w:ilvl w:val="0"/>
          <w:numId w:val="5"/>
        </w:numPr>
        <w:ind w:right="5798"/>
        <w:jc w:val="both"/>
        <w:rPr>
          <w:rFonts w:ascii="Arial" w:eastAsia="Arial" w:hAnsi="Arial" w:cs="Arial"/>
        </w:rPr>
      </w:pPr>
      <w:r w:rsidRPr="00FF00B8">
        <w:rPr>
          <w:rFonts w:ascii="Arial" w:eastAsia="Arial" w:hAnsi="Arial" w:cs="Arial"/>
        </w:rPr>
        <w:t>Du</w:t>
      </w:r>
      <w:r w:rsidRPr="00FF00B8">
        <w:rPr>
          <w:rFonts w:ascii="Arial" w:eastAsia="Arial" w:hAnsi="Arial" w:cs="Arial"/>
          <w:spacing w:val="3"/>
        </w:rPr>
        <w:t>l</w:t>
      </w:r>
      <w:r w:rsidRPr="00FF00B8">
        <w:rPr>
          <w:rFonts w:ascii="Arial" w:eastAsia="Arial" w:hAnsi="Arial" w:cs="Arial"/>
        </w:rPr>
        <w:t>y</w:t>
      </w:r>
      <w:r w:rsidRPr="00FF00B8">
        <w:rPr>
          <w:rFonts w:ascii="Arial" w:eastAsia="Arial" w:hAnsi="Arial" w:cs="Arial"/>
          <w:spacing w:val="-8"/>
        </w:rPr>
        <w:t xml:space="preserve"> 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>o</w:t>
      </w:r>
      <w:r w:rsidRPr="00FF00B8">
        <w:rPr>
          <w:rFonts w:ascii="Arial" w:eastAsia="Arial" w:hAnsi="Arial" w:cs="Arial"/>
          <w:spacing w:val="4"/>
        </w:rPr>
        <w:t>m</w:t>
      </w:r>
      <w:r w:rsidRPr="00FF00B8">
        <w:rPr>
          <w:rFonts w:ascii="Arial" w:eastAsia="Arial" w:hAnsi="Arial" w:cs="Arial"/>
        </w:rPr>
        <w:t>p</w:t>
      </w:r>
      <w:r w:rsidRPr="00FF00B8">
        <w:rPr>
          <w:rFonts w:ascii="Arial" w:eastAsia="Arial" w:hAnsi="Arial" w:cs="Arial"/>
          <w:spacing w:val="-1"/>
        </w:rPr>
        <w:t>l</w:t>
      </w:r>
      <w:r w:rsidRPr="00FF00B8">
        <w:rPr>
          <w:rFonts w:ascii="Arial" w:eastAsia="Arial" w:hAnsi="Arial" w:cs="Arial"/>
        </w:rPr>
        <w:t>et</w:t>
      </w:r>
      <w:r w:rsidRPr="00FF00B8">
        <w:rPr>
          <w:rFonts w:ascii="Arial" w:eastAsia="Arial" w:hAnsi="Arial" w:cs="Arial"/>
          <w:spacing w:val="-1"/>
        </w:rPr>
        <w:t>e</w:t>
      </w:r>
      <w:r w:rsidRPr="00FF00B8">
        <w:rPr>
          <w:rFonts w:ascii="Arial" w:eastAsia="Arial" w:hAnsi="Arial" w:cs="Arial"/>
        </w:rPr>
        <w:t>d</w:t>
      </w:r>
      <w:r w:rsidRPr="00FF00B8">
        <w:rPr>
          <w:rFonts w:ascii="Arial" w:eastAsia="Arial" w:hAnsi="Arial" w:cs="Arial"/>
          <w:spacing w:val="-7"/>
        </w:rPr>
        <w:t xml:space="preserve"> </w:t>
      </w:r>
      <w:r w:rsidRPr="00FF00B8">
        <w:rPr>
          <w:rFonts w:ascii="Arial" w:eastAsia="Arial" w:hAnsi="Arial" w:cs="Arial"/>
        </w:rPr>
        <w:t>p</w:t>
      </w:r>
      <w:r w:rsidRPr="00FF00B8">
        <w:rPr>
          <w:rFonts w:ascii="Arial" w:eastAsia="Arial" w:hAnsi="Arial" w:cs="Arial"/>
          <w:spacing w:val="-1"/>
        </w:rPr>
        <w:t>a</w:t>
      </w:r>
      <w:r w:rsidRPr="00FF00B8">
        <w:rPr>
          <w:rFonts w:ascii="Arial" w:eastAsia="Arial" w:hAnsi="Arial" w:cs="Arial"/>
          <w:spacing w:val="1"/>
        </w:rPr>
        <w:t>r</w:t>
      </w:r>
      <w:r w:rsidRPr="00FF00B8">
        <w:rPr>
          <w:rFonts w:ascii="Arial" w:eastAsia="Arial" w:hAnsi="Arial" w:cs="Arial"/>
        </w:rPr>
        <w:t>t</w:t>
      </w:r>
      <w:r w:rsidRPr="00FF00B8">
        <w:rPr>
          <w:rFonts w:ascii="Arial" w:eastAsia="Arial" w:hAnsi="Arial" w:cs="Arial"/>
          <w:spacing w:val="-1"/>
        </w:rPr>
        <w:t xml:space="preserve"> </w:t>
      </w:r>
      <w:r w:rsidRPr="00FF00B8">
        <w:rPr>
          <w:rFonts w:ascii="Arial" w:eastAsia="Arial" w:hAnsi="Arial" w:cs="Arial"/>
        </w:rPr>
        <w:t>2</w:t>
      </w:r>
      <w:r w:rsidRPr="00FF00B8">
        <w:rPr>
          <w:rFonts w:ascii="Arial" w:eastAsia="Arial" w:hAnsi="Arial" w:cs="Arial"/>
          <w:spacing w:val="-1"/>
        </w:rPr>
        <w:t xml:space="preserve"> </w:t>
      </w:r>
      <w:r w:rsidRPr="00FF00B8">
        <w:rPr>
          <w:rFonts w:ascii="Arial" w:eastAsia="Arial" w:hAnsi="Arial" w:cs="Arial"/>
        </w:rPr>
        <w:t>(</w:t>
      </w:r>
      <w:r w:rsidRPr="00FF00B8">
        <w:rPr>
          <w:rFonts w:ascii="Arial" w:eastAsia="Arial" w:hAnsi="Arial" w:cs="Arial"/>
          <w:spacing w:val="2"/>
        </w:rPr>
        <w:t>o</w:t>
      </w:r>
      <w:r w:rsidRPr="00FF00B8">
        <w:rPr>
          <w:rFonts w:ascii="Arial" w:eastAsia="Arial" w:hAnsi="Arial" w:cs="Arial"/>
          <w:spacing w:val="-2"/>
        </w:rPr>
        <w:t>w</w:t>
      </w:r>
      <w:r w:rsidRPr="00FF00B8">
        <w:rPr>
          <w:rFonts w:ascii="Arial" w:eastAsia="Arial" w:hAnsi="Arial" w:cs="Arial"/>
          <w:spacing w:val="2"/>
        </w:rPr>
        <w:t>n</w:t>
      </w:r>
      <w:r w:rsidRPr="00FF00B8">
        <w:rPr>
          <w:rFonts w:ascii="Arial" w:eastAsia="Arial" w:hAnsi="Arial" w:cs="Arial"/>
        </w:rPr>
        <w:t>er</w:t>
      </w:r>
      <w:r w:rsidRPr="00FF00B8">
        <w:rPr>
          <w:rFonts w:ascii="Arial" w:eastAsia="Arial" w:hAnsi="Arial" w:cs="Arial"/>
          <w:spacing w:val="1"/>
        </w:rPr>
        <w:t>)</w:t>
      </w:r>
      <w:r w:rsidRPr="00FF00B8">
        <w:rPr>
          <w:rFonts w:ascii="Arial" w:eastAsia="Arial" w:hAnsi="Arial" w:cs="Arial"/>
        </w:rPr>
        <w:t>;</w:t>
      </w:r>
      <w:r w:rsidRPr="00FF00B8">
        <w:rPr>
          <w:rFonts w:ascii="Arial" w:eastAsia="Arial" w:hAnsi="Arial" w:cs="Arial"/>
          <w:spacing w:val="-7"/>
        </w:rPr>
        <w:t xml:space="preserve"> </w:t>
      </w:r>
      <w:r w:rsidRPr="00FF00B8">
        <w:rPr>
          <w:rFonts w:ascii="Arial" w:eastAsia="Arial" w:hAnsi="Arial" w:cs="Arial"/>
          <w:spacing w:val="-1"/>
        </w:rPr>
        <w:t>o</w:t>
      </w:r>
      <w:r w:rsidRPr="00FF00B8">
        <w:rPr>
          <w:rFonts w:ascii="Arial" w:eastAsia="Arial" w:hAnsi="Arial" w:cs="Arial"/>
          <w:spacing w:val="1"/>
        </w:rPr>
        <w:t>r</w:t>
      </w:r>
      <w:r w:rsidRPr="00FF00B8">
        <w:rPr>
          <w:rFonts w:ascii="Arial" w:eastAsia="Arial" w:hAnsi="Arial" w:cs="Arial"/>
        </w:rPr>
        <w:t>,</w:t>
      </w:r>
    </w:p>
    <w:p w14:paraId="67ED7956" w14:textId="77777777" w:rsidR="00523A4B" w:rsidRDefault="00523A4B" w:rsidP="00FF00B8">
      <w:pPr>
        <w:spacing w:before="6" w:line="100" w:lineRule="exact"/>
        <w:rPr>
          <w:sz w:val="11"/>
          <w:szCs w:val="11"/>
        </w:rPr>
      </w:pPr>
    </w:p>
    <w:p w14:paraId="1C54C6EA" w14:textId="2CD977F5" w:rsidR="00523A4B" w:rsidRPr="00FF00B8" w:rsidRDefault="00850551" w:rsidP="00FF00B8">
      <w:pPr>
        <w:pStyle w:val="ListParagraph"/>
        <w:numPr>
          <w:ilvl w:val="0"/>
          <w:numId w:val="5"/>
        </w:numPr>
        <w:ind w:right="1451"/>
        <w:jc w:val="both"/>
        <w:rPr>
          <w:rFonts w:ascii="Arial" w:eastAsia="Arial" w:hAnsi="Arial" w:cs="Arial"/>
        </w:rPr>
      </w:pPr>
      <w:r w:rsidRPr="00FF00B8">
        <w:rPr>
          <w:rFonts w:ascii="Arial" w:eastAsia="Arial" w:hAnsi="Arial" w:cs="Arial"/>
        </w:rPr>
        <w:t>A</w:t>
      </w:r>
      <w:r w:rsidRPr="00FF00B8">
        <w:rPr>
          <w:rFonts w:ascii="Arial" w:eastAsia="Arial" w:hAnsi="Arial" w:cs="Arial"/>
          <w:spacing w:val="-2"/>
        </w:rPr>
        <w:t xml:space="preserve"> </w:t>
      </w:r>
      <w:r w:rsidRPr="00FF00B8">
        <w:rPr>
          <w:rFonts w:ascii="Arial" w:eastAsia="Arial" w:hAnsi="Arial" w:cs="Arial"/>
          <w:spacing w:val="2"/>
        </w:rPr>
        <w:t>f</w:t>
      </w:r>
      <w:r w:rsidRPr="00FF00B8">
        <w:rPr>
          <w:rFonts w:ascii="Arial" w:eastAsia="Arial" w:hAnsi="Arial" w:cs="Arial"/>
        </w:rPr>
        <w:t>u</w:t>
      </w:r>
      <w:r w:rsidRPr="00FF00B8">
        <w:rPr>
          <w:rFonts w:ascii="Arial" w:eastAsia="Arial" w:hAnsi="Arial" w:cs="Arial"/>
          <w:spacing w:val="-1"/>
        </w:rPr>
        <w:t>l</w:t>
      </w:r>
      <w:r w:rsidRPr="00FF00B8">
        <w:rPr>
          <w:rFonts w:ascii="Arial" w:eastAsia="Arial" w:hAnsi="Arial" w:cs="Arial"/>
          <w:spacing w:val="4"/>
        </w:rPr>
        <w:t>l</w:t>
      </w:r>
      <w:r w:rsidRPr="00FF00B8">
        <w:rPr>
          <w:rFonts w:ascii="Arial" w:eastAsia="Arial" w:hAnsi="Arial" w:cs="Arial"/>
        </w:rPr>
        <w:t>y</w:t>
      </w:r>
      <w:r w:rsidRPr="00FF00B8">
        <w:rPr>
          <w:rFonts w:ascii="Arial" w:eastAsia="Arial" w:hAnsi="Arial" w:cs="Arial"/>
          <w:spacing w:val="-8"/>
        </w:rPr>
        <w:t xml:space="preserve"> 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>o</w:t>
      </w:r>
      <w:r w:rsidRPr="00FF00B8">
        <w:rPr>
          <w:rFonts w:ascii="Arial" w:eastAsia="Arial" w:hAnsi="Arial" w:cs="Arial"/>
          <w:spacing w:val="4"/>
        </w:rPr>
        <w:t>m</w:t>
      </w:r>
      <w:r w:rsidRPr="00FF00B8">
        <w:rPr>
          <w:rFonts w:ascii="Arial" w:eastAsia="Arial" w:hAnsi="Arial" w:cs="Arial"/>
        </w:rPr>
        <w:t>p</w:t>
      </w:r>
      <w:r w:rsidRPr="00FF00B8">
        <w:rPr>
          <w:rFonts w:ascii="Arial" w:eastAsia="Arial" w:hAnsi="Arial" w:cs="Arial"/>
          <w:spacing w:val="-1"/>
        </w:rPr>
        <w:t>l</w:t>
      </w:r>
      <w:r w:rsidRPr="00FF00B8">
        <w:rPr>
          <w:rFonts w:ascii="Arial" w:eastAsia="Arial" w:hAnsi="Arial" w:cs="Arial"/>
        </w:rPr>
        <w:t>et</w:t>
      </w:r>
      <w:r w:rsidRPr="00FF00B8">
        <w:rPr>
          <w:rFonts w:ascii="Arial" w:eastAsia="Arial" w:hAnsi="Arial" w:cs="Arial"/>
          <w:spacing w:val="1"/>
        </w:rPr>
        <w:t>e</w:t>
      </w:r>
      <w:r w:rsidRPr="00FF00B8">
        <w:rPr>
          <w:rFonts w:ascii="Arial" w:eastAsia="Arial" w:hAnsi="Arial" w:cs="Arial"/>
        </w:rPr>
        <w:t>d</w:t>
      </w:r>
      <w:r w:rsidRPr="00FF00B8">
        <w:rPr>
          <w:rFonts w:ascii="Arial" w:eastAsia="Arial" w:hAnsi="Arial" w:cs="Arial"/>
          <w:spacing w:val="-9"/>
        </w:rPr>
        <w:t xml:space="preserve"> </w:t>
      </w:r>
      <w:r w:rsidRPr="00FF00B8">
        <w:rPr>
          <w:rFonts w:ascii="Arial" w:eastAsia="Arial" w:hAnsi="Arial" w:cs="Arial"/>
          <w:spacing w:val="1"/>
        </w:rPr>
        <w:t>P</w:t>
      </w:r>
      <w:r w:rsidRPr="00FF00B8">
        <w:rPr>
          <w:rFonts w:ascii="Arial" w:eastAsia="Arial" w:hAnsi="Arial" w:cs="Arial"/>
        </w:rPr>
        <w:t>art</w:t>
      </w:r>
      <w:r w:rsidRPr="00FF00B8">
        <w:rPr>
          <w:rFonts w:ascii="Arial" w:eastAsia="Arial" w:hAnsi="Arial" w:cs="Arial"/>
          <w:spacing w:val="-4"/>
        </w:rPr>
        <w:t xml:space="preserve"> </w:t>
      </w:r>
      <w:r w:rsidRPr="00FF00B8">
        <w:rPr>
          <w:rFonts w:ascii="Arial" w:eastAsia="Arial" w:hAnsi="Arial" w:cs="Arial"/>
        </w:rPr>
        <w:t>2</w:t>
      </w:r>
      <w:r w:rsidRPr="00FF00B8">
        <w:rPr>
          <w:rFonts w:ascii="Arial" w:eastAsia="Arial" w:hAnsi="Arial" w:cs="Arial"/>
          <w:spacing w:val="1"/>
        </w:rPr>
        <w:t xml:space="preserve"> </w:t>
      </w:r>
      <w:r w:rsidRPr="00FF00B8">
        <w:rPr>
          <w:rFonts w:ascii="Arial" w:eastAsia="Arial" w:hAnsi="Arial" w:cs="Arial"/>
        </w:rPr>
        <w:t>h</w:t>
      </w:r>
      <w:r w:rsidRPr="00FF00B8">
        <w:rPr>
          <w:rFonts w:ascii="Arial" w:eastAsia="Arial" w:hAnsi="Arial" w:cs="Arial"/>
          <w:spacing w:val="1"/>
        </w:rPr>
        <w:t>a</w:t>
      </w:r>
      <w:r w:rsidRPr="00FF00B8">
        <w:rPr>
          <w:rFonts w:ascii="Arial" w:eastAsia="Arial" w:hAnsi="Arial" w:cs="Arial"/>
        </w:rPr>
        <w:t>s</w:t>
      </w:r>
      <w:r w:rsidRPr="00FF00B8">
        <w:rPr>
          <w:rFonts w:ascii="Arial" w:eastAsia="Arial" w:hAnsi="Arial" w:cs="Arial"/>
          <w:spacing w:val="-2"/>
        </w:rPr>
        <w:t xml:space="preserve"> </w:t>
      </w:r>
      <w:r w:rsidRPr="00FF00B8">
        <w:rPr>
          <w:rFonts w:ascii="Arial" w:eastAsia="Arial" w:hAnsi="Arial" w:cs="Arial"/>
        </w:rPr>
        <w:t>a</w:t>
      </w:r>
      <w:r w:rsidRPr="00FF00B8">
        <w:rPr>
          <w:rFonts w:ascii="Arial" w:eastAsia="Arial" w:hAnsi="Arial" w:cs="Arial"/>
          <w:spacing w:val="-2"/>
        </w:rPr>
        <w:t>l</w:t>
      </w:r>
      <w:r w:rsidRPr="00FF00B8">
        <w:rPr>
          <w:rFonts w:ascii="Arial" w:eastAsia="Arial" w:hAnsi="Arial" w:cs="Arial"/>
          <w:spacing w:val="1"/>
        </w:rPr>
        <w:t>r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-1"/>
        </w:rPr>
        <w:t>a</w:t>
      </w:r>
      <w:r w:rsidRPr="00FF00B8">
        <w:rPr>
          <w:rFonts w:ascii="Arial" w:eastAsia="Arial" w:hAnsi="Arial" w:cs="Arial"/>
          <w:spacing w:val="4"/>
        </w:rPr>
        <w:t>d</w:t>
      </w:r>
      <w:r w:rsidRPr="00FF00B8">
        <w:rPr>
          <w:rFonts w:ascii="Arial" w:eastAsia="Arial" w:hAnsi="Arial" w:cs="Arial"/>
        </w:rPr>
        <w:t>y</w:t>
      </w:r>
      <w:r w:rsidRPr="00FF00B8">
        <w:rPr>
          <w:rFonts w:ascii="Arial" w:eastAsia="Arial" w:hAnsi="Arial" w:cs="Arial"/>
          <w:spacing w:val="-9"/>
        </w:rPr>
        <w:t xml:space="preserve"> </w:t>
      </w:r>
      <w:r w:rsidRPr="00FF00B8">
        <w:rPr>
          <w:rFonts w:ascii="Arial" w:eastAsia="Arial" w:hAnsi="Arial" w:cs="Arial"/>
        </w:rPr>
        <w:t>b</w:t>
      </w:r>
      <w:r w:rsidRPr="00FF00B8">
        <w:rPr>
          <w:rFonts w:ascii="Arial" w:eastAsia="Arial" w:hAnsi="Arial" w:cs="Arial"/>
          <w:spacing w:val="-1"/>
        </w:rPr>
        <w:t>e</w:t>
      </w:r>
      <w:r w:rsidRPr="00FF00B8">
        <w:rPr>
          <w:rFonts w:ascii="Arial" w:eastAsia="Arial" w:hAnsi="Arial" w:cs="Arial"/>
          <w:spacing w:val="2"/>
        </w:rPr>
        <w:t>e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-4"/>
        </w:rPr>
        <w:t xml:space="preserve"> </w:t>
      </w:r>
      <w:r w:rsidRPr="00FF00B8">
        <w:rPr>
          <w:rFonts w:ascii="Arial" w:eastAsia="Arial" w:hAnsi="Arial" w:cs="Arial"/>
        </w:rPr>
        <w:t>su</w:t>
      </w:r>
      <w:r w:rsidRPr="00FF00B8">
        <w:rPr>
          <w:rFonts w:ascii="Arial" w:eastAsia="Arial" w:hAnsi="Arial" w:cs="Arial"/>
          <w:spacing w:val="-1"/>
        </w:rPr>
        <w:t>b</w:t>
      </w:r>
      <w:r w:rsidRPr="00FF00B8">
        <w:rPr>
          <w:rFonts w:ascii="Arial" w:eastAsia="Arial" w:hAnsi="Arial" w:cs="Arial"/>
          <w:spacing w:val="4"/>
        </w:rPr>
        <w:t>m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tt</w:t>
      </w:r>
      <w:r w:rsidRPr="00FF00B8">
        <w:rPr>
          <w:rFonts w:ascii="Arial" w:eastAsia="Arial" w:hAnsi="Arial" w:cs="Arial"/>
          <w:spacing w:val="-1"/>
        </w:rPr>
        <w:t>e</w:t>
      </w:r>
      <w:r w:rsidRPr="00FF00B8">
        <w:rPr>
          <w:rFonts w:ascii="Arial" w:eastAsia="Arial" w:hAnsi="Arial" w:cs="Arial"/>
        </w:rPr>
        <w:t>d</w:t>
      </w:r>
      <w:r w:rsidRPr="00FF00B8">
        <w:rPr>
          <w:rFonts w:ascii="Arial" w:eastAsia="Arial" w:hAnsi="Arial" w:cs="Arial"/>
          <w:spacing w:val="-7"/>
        </w:rPr>
        <w:t xml:space="preserve"> </w:t>
      </w:r>
      <w:r w:rsidRPr="00FF00B8">
        <w:rPr>
          <w:rFonts w:ascii="Arial" w:eastAsia="Arial" w:hAnsi="Arial" w:cs="Arial"/>
          <w:spacing w:val="2"/>
        </w:rPr>
        <w:t>a</w:t>
      </w:r>
      <w:r w:rsidRPr="00FF00B8">
        <w:rPr>
          <w:rFonts w:ascii="Arial" w:eastAsia="Arial" w:hAnsi="Arial" w:cs="Arial"/>
        </w:rPr>
        <w:t>nd</w:t>
      </w:r>
      <w:r w:rsidRPr="00FF00B8">
        <w:rPr>
          <w:rFonts w:ascii="Arial" w:eastAsia="Arial" w:hAnsi="Arial" w:cs="Arial"/>
          <w:spacing w:val="-4"/>
        </w:rPr>
        <w:t xml:space="preserve"> </w:t>
      </w:r>
      <w:r w:rsidRPr="00FF00B8">
        <w:rPr>
          <w:rFonts w:ascii="Arial" w:eastAsia="Arial" w:hAnsi="Arial" w:cs="Arial"/>
        </w:rPr>
        <w:t>t</w:t>
      </w:r>
      <w:r w:rsidRPr="00FF00B8">
        <w:rPr>
          <w:rFonts w:ascii="Arial" w:eastAsia="Arial" w:hAnsi="Arial" w:cs="Arial"/>
          <w:spacing w:val="1"/>
        </w:rPr>
        <w:t>h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-3"/>
        </w:rPr>
        <w:t xml:space="preserve"> </w:t>
      </w:r>
      <w:r w:rsidRPr="00FF00B8">
        <w:rPr>
          <w:rFonts w:ascii="Arial" w:eastAsia="Arial" w:hAnsi="Arial" w:cs="Arial"/>
          <w:spacing w:val="1"/>
        </w:rPr>
        <w:t>d</w:t>
      </w:r>
      <w:r w:rsidRPr="00FF00B8">
        <w:rPr>
          <w:rFonts w:ascii="Arial" w:eastAsia="Arial" w:hAnsi="Arial" w:cs="Arial"/>
        </w:rPr>
        <w:t>et</w:t>
      </w:r>
      <w:r w:rsidRPr="00FF00B8">
        <w:rPr>
          <w:rFonts w:ascii="Arial" w:eastAsia="Arial" w:hAnsi="Arial" w:cs="Arial"/>
          <w:spacing w:val="1"/>
        </w:rPr>
        <w:t>a</w:t>
      </w:r>
      <w:r w:rsidRPr="00FF00B8">
        <w:rPr>
          <w:rFonts w:ascii="Arial" w:eastAsia="Arial" w:hAnsi="Arial" w:cs="Arial"/>
          <w:spacing w:val="-1"/>
        </w:rPr>
        <w:t>il</w:t>
      </w:r>
      <w:r w:rsidRPr="00FF00B8">
        <w:rPr>
          <w:rFonts w:ascii="Arial" w:eastAsia="Arial" w:hAnsi="Arial" w:cs="Arial"/>
        </w:rPr>
        <w:t>s</w:t>
      </w:r>
      <w:r w:rsidRPr="00FF00B8">
        <w:rPr>
          <w:rFonts w:ascii="Arial" w:eastAsia="Arial" w:hAnsi="Arial" w:cs="Arial"/>
          <w:spacing w:val="-5"/>
        </w:rPr>
        <w:t xml:space="preserve"> </w:t>
      </w:r>
      <w:r w:rsidRPr="00FF00B8">
        <w:rPr>
          <w:rFonts w:ascii="Arial" w:eastAsia="Arial" w:hAnsi="Arial" w:cs="Arial"/>
        </w:rPr>
        <w:t>re</w:t>
      </w:r>
      <w:r w:rsidRPr="00FF00B8">
        <w:rPr>
          <w:rFonts w:ascii="Arial" w:eastAsia="Arial" w:hAnsi="Arial" w:cs="Arial"/>
          <w:spacing w:val="4"/>
        </w:rPr>
        <w:t>m</w:t>
      </w:r>
      <w:r w:rsidRPr="00FF00B8">
        <w:rPr>
          <w:rFonts w:ascii="Arial" w:eastAsia="Arial" w:hAnsi="Arial" w:cs="Arial"/>
        </w:rPr>
        <w:t>a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-6"/>
        </w:rPr>
        <w:t xml:space="preserve"> </w:t>
      </w:r>
      <w:r w:rsidRPr="00FF00B8">
        <w:rPr>
          <w:rFonts w:ascii="Arial" w:eastAsia="Arial" w:hAnsi="Arial" w:cs="Arial"/>
        </w:rPr>
        <w:t>cor</w:t>
      </w:r>
      <w:r w:rsidRPr="00FF00B8">
        <w:rPr>
          <w:rFonts w:ascii="Arial" w:eastAsia="Arial" w:hAnsi="Arial" w:cs="Arial"/>
          <w:spacing w:val="1"/>
        </w:rPr>
        <w:t>r</w:t>
      </w:r>
      <w:r w:rsidRPr="00FF00B8">
        <w:rPr>
          <w:rFonts w:ascii="Arial" w:eastAsia="Arial" w:hAnsi="Arial" w:cs="Arial"/>
          <w:spacing w:val="2"/>
        </w:rPr>
        <w:t>e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>t.</w:t>
      </w:r>
    </w:p>
    <w:p w14:paraId="7B5FC8CF" w14:textId="77777777" w:rsidR="00523A4B" w:rsidRDefault="00523A4B" w:rsidP="00FF00B8">
      <w:pPr>
        <w:spacing w:before="6" w:line="100" w:lineRule="exact"/>
        <w:rPr>
          <w:sz w:val="11"/>
          <w:szCs w:val="11"/>
        </w:rPr>
      </w:pPr>
    </w:p>
    <w:p w14:paraId="24A7AA2E" w14:textId="6CFC8D97" w:rsidR="00523A4B" w:rsidRPr="00FF00B8" w:rsidRDefault="00850551" w:rsidP="00FF00B8">
      <w:pPr>
        <w:pStyle w:val="ListParagraph"/>
        <w:numPr>
          <w:ilvl w:val="0"/>
          <w:numId w:val="5"/>
        </w:numPr>
        <w:ind w:right="5554"/>
        <w:jc w:val="both"/>
        <w:rPr>
          <w:rFonts w:ascii="Arial" w:eastAsia="Arial" w:hAnsi="Arial" w:cs="Arial"/>
        </w:rPr>
      </w:pPr>
      <w:r w:rsidRPr="00FF00B8">
        <w:rPr>
          <w:rFonts w:ascii="Arial" w:eastAsia="Arial" w:hAnsi="Arial" w:cs="Arial"/>
        </w:rPr>
        <w:t>Du</w:t>
      </w:r>
      <w:r w:rsidRPr="00FF00B8">
        <w:rPr>
          <w:rFonts w:ascii="Arial" w:eastAsia="Arial" w:hAnsi="Arial" w:cs="Arial"/>
          <w:spacing w:val="3"/>
        </w:rPr>
        <w:t>l</w:t>
      </w:r>
      <w:r w:rsidRPr="00FF00B8">
        <w:rPr>
          <w:rFonts w:ascii="Arial" w:eastAsia="Arial" w:hAnsi="Arial" w:cs="Arial"/>
        </w:rPr>
        <w:t>y</w:t>
      </w:r>
      <w:r w:rsidRPr="00FF00B8">
        <w:rPr>
          <w:rFonts w:ascii="Arial" w:eastAsia="Arial" w:hAnsi="Arial" w:cs="Arial"/>
          <w:spacing w:val="-8"/>
        </w:rPr>
        <w:t xml:space="preserve"> 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>o</w:t>
      </w:r>
      <w:r w:rsidRPr="00FF00B8">
        <w:rPr>
          <w:rFonts w:ascii="Arial" w:eastAsia="Arial" w:hAnsi="Arial" w:cs="Arial"/>
          <w:spacing w:val="4"/>
        </w:rPr>
        <w:t>m</w:t>
      </w:r>
      <w:r w:rsidRPr="00FF00B8">
        <w:rPr>
          <w:rFonts w:ascii="Arial" w:eastAsia="Arial" w:hAnsi="Arial" w:cs="Arial"/>
        </w:rPr>
        <w:t>p</w:t>
      </w:r>
      <w:r w:rsidRPr="00FF00B8">
        <w:rPr>
          <w:rFonts w:ascii="Arial" w:eastAsia="Arial" w:hAnsi="Arial" w:cs="Arial"/>
          <w:spacing w:val="-1"/>
        </w:rPr>
        <w:t>l</w:t>
      </w:r>
      <w:r w:rsidRPr="00FF00B8">
        <w:rPr>
          <w:rFonts w:ascii="Arial" w:eastAsia="Arial" w:hAnsi="Arial" w:cs="Arial"/>
        </w:rPr>
        <w:t>et</w:t>
      </w:r>
      <w:r w:rsidRPr="00FF00B8">
        <w:rPr>
          <w:rFonts w:ascii="Arial" w:eastAsia="Arial" w:hAnsi="Arial" w:cs="Arial"/>
          <w:spacing w:val="-1"/>
        </w:rPr>
        <w:t>e</w:t>
      </w:r>
      <w:r w:rsidRPr="00FF00B8">
        <w:rPr>
          <w:rFonts w:ascii="Arial" w:eastAsia="Arial" w:hAnsi="Arial" w:cs="Arial"/>
        </w:rPr>
        <w:t>d</w:t>
      </w:r>
      <w:r w:rsidRPr="00FF00B8">
        <w:rPr>
          <w:rFonts w:ascii="Arial" w:eastAsia="Arial" w:hAnsi="Arial" w:cs="Arial"/>
          <w:spacing w:val="-7"/>
        </w:rPr>
        <w:t xml:space="preserve"> </w:t>
      </w:r>
      <w:r w:rsidRPr="00FF00B8">
        <w:rPr>
          <w:rFonts w:ascii="Arial" w:eastAsia="Arial" w:hAnsi="Arial" w:cs="Arial"/>
        </w:rPr>
        <w:t>p</w:t>
      </w:r>
      <w:r w:rsidRPr="00FF00B8">
        <w:rPr>
          <w:rFonts w:ascii="Arial" w:eastAsia="Arial" w:hAnsi="Arial" w:cs="Arial"/>
          <w:spacing w:val="-1"/>
        </w:rPr>
        <w:t>a</w:t>
      </w:r>
      <w:r w:rsidRPr="00FF00B8">
        <w:rPr>
          <w:rFonts w:ascii="Arial" w:eastAsia="Arial" w:hAnsi="Arial" w:cs="Arial"/>
          <w:spacing w:val="1"/>
        </w:rPr>
        <w:t>r</w:t>
      </w:r>
      <w:r w:rsidRPr="00FF00B8">
        <w:rPr>
          <w:rFonts w:ascii="Arial" w:eastAsia="Arial" w:hAnsi="Arial" w:cs="Arial"/>
        </w:rPr>
        <w:t>t</w:t>
      </w:r>
      <w:r w:rsidRPr="00FF00B8">
        <w:rPr>
          <w:rFonts w:ascii="Arial" w:eastAsia="Arial" w:hAnsi="Arial" w:cs="Arial"/>
          <w:spacing w:val="-1"/>
        </w:rPr>
        <w:t xml:space="preserve"> </w:t>
      </w:r>
      <w:r w:rsidRPr="00FF00B8">
        <w:rPr>
          <w:rFonts w:ascii="Arial" w:eastAsia="Arial" w:hAnsi="Arial" w:cs="Arial"/>
        </w:rPr>
        <w:t>3</w:t>
      </w:r>
      <w:r w:rsidRPr="00FF00B8">
        <w:rPr>
          <w:rFonts w:ascii="Arial" w:eastAsia="Arial" w:hAnsi="Arial" w:cs="Arial"/>
          <w:spacing w:val="-1"/>
        </w:rPr>
        <w:t xml:space="preserve"> </w:t>
      </w:r>
      <w:r w:rsidRPr="00FF00B8">
        <w:rPr>
          <w:rFonts w:ascii="Arial" w:eastAsia="Arial" w:hAnsi="Arial" w:cs="Arial"/>
        </w:rPr>
        <w:t>(</w:t>
      </w:r>
      <w:r w:rsidRPr="00FF00B8">
        <w:rPr>
          <w:rFonts w:ascii="Arial" w:eastAsia="Arial" w:hAnsi="Arial" w:cs="Arial"/>
          <w:spacing w:val="5"/>
        </w:rPr>
        <w:t>m</w:t>
      </w:r>
      <w:r w:rsidRPr="00FF00B8">
        <w:rPr>
          <w:rFonts w:ascii="Arial" w:eastAsia="Arial" w:hAnsi="Arial" w:cs="Arial"/>
          <w:spacing w:val="-3"/>
        </w:rPr>
        <w:t>a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-1"/>
        </w:rPr>
        <w:t>a</w:t>
      </w:r>
      <w:r w:rsidRPr="00FF00B8">
        <w:rPr>
          <w:rFonts w:ascii="Arial" w:eastAsia="Arial" w:hAnsi="Arial" w:cs="Arial"/>
        </w:rPr>
        <w:t>g</w:t>
      </w:r>
      <w:r w:rsidRPr="00FF00B8">
        <w:rPr>
          <w:rFonts w:ascii="Arial" w:eastAsia="Arial" w:hAnsi="Arial" w:cs="Arial"/>
          <w:spacing w:val="-1"/>
        </w:rPr>
        <w:t>e</w:t>
      </w:r>
      <w:r w:rsidRPr="00FF00B8">
        <w:rPr>
          <w:rFonts w:ascii="Arial" w:eastAsia="Arial" w:hAnsi="Arial" w:cs="Arial"/>
          <w:spacing w:val="1"/>
        </w:rPr>
        <w:t>r)</w:t>
      </w:r>
      <w:r w:rsidRPr="00FF00B8">
        <w:rPr>
          <w:rFonts w:ascii="Arial" w:eastAsia="Arial" w:hAnsi="Arial" w:cs="Arial"/>
        </w:rPr>
        <w:t>;</w:t>
      </w:r>
      <w:r w:rsidRPr="00FF00B8">
        <w:rPr>
          <w:rFonts w:ascii="Arial" w:eastAsia="Arial" w:hAnsi="Arial" w:cs="Arial"/>
          <w:spacing w:val="-8"/>
        </w:rPr>
        <w:t xml:space="preserve"> </w:t>
      </w:r>
      <w:r w:rsidRPr="00FF00B8">
        <w:rPr>
          <w:rFonts w:ascii="Arial" w:eastAsia="Arial" w:hAnsi="Arial" w:cs="Arial"/>
        </w:rPr>
        <w:t>or,</w:t>
      </w:r>
    </w:p>
    <w:p w14:paraId="4F387FA6" w14:textId="77777777" w:rsidR="00523A4B" w:rsidRDefault="00523A4B" w:rsidP="00FF00B8">
      <w:pPr>
        <w:spacing w:before="3" w:line="100" w:lineRule="exact"/>
        <w:rPr>
          <w:sz w:val="11"/>
          <w:szCs w:val="11"/>
        </w:rPr>
      </w:pPr>
    </w:p>
    <w:p w14:paraId="4585F472" w14:textId="16CA2D1E" w:rsidR="00523A4B" w:rsidRPr="00FF00B8" w:rsidRDefault="00850551" w:rsidP="00FF00B8">
      <w:pPr>
        <w:pStyle w:val="ListParagraph"/>
        <w:numPr>
          <w:ilvl w:val="0"/>
          <w:numId w:val="5"/>
        </w:numPr>
        <w:ind w:right="1447"/>
        <w:jc w:val="both"/>
        <w:rPr>
          <w:rFonts w:ascii="Arial" w:eastAsia="Arial" w:hAnsi="Arial" w:cs="Arial"/>
        </w:rPr>
      </w:pPr>
      <w:r w:rsidRPr="00FF00B8">
        <w:rPr>
          <w:rFonts w:ascii="Arial" w:eastAsia="Arial" w:hAnsi="Arial" w:cs="Arial"/>
        </w:rPr>
        <w:t>A</w:t>
      </w:r>
      <w:r w:rsidRPr="00FF00B8">
        <w:rPr>
          <w:rFonts w:ascii="Arial" w:eastAsia="Arial" w:hAnsi="Arial" w:cs="Arial"/>
          <w:spacing w:val="-2"/>
        </w:rPr>
        <w:t xml:space="preserve"> </w:t>
      </w:r>
      <w:r w:rsidRPr="00FF00B8">
        <w:rPr>
          <w:rFonts w:ascii="Arial" w:eastAsia="Arial" w:hAnsi="Arial" w:cs="Arial"/>
          <w:spacing w:val="2"/>
        </w:rPr>
        <w:t>f</w:t>
      </w:r>
      <w:r w:rsidRPr="00FF00B8">
        <w:rPr>
          <w:rFonts w:ascii="Arial" w:eastAsia="Arial" w:hAnsi="Arial" w:cs="Arial"/>
        </w:rPr>
        <w:t>u</w:t>
      </w:r>
      <w:r w:rsidRPr="00FF00B8">
        <w:rPr>
          <w:rFonts w:ascii="Arial" w:eastAsia="Arial" w:hAnsi="Arial" w:cs="Arial"/>
          <w:spacing w:val="-1"/>
        </w:rPr>
        <w:t>l</w:t>
      </w:r>
      <w:r w:rsidRPr="00FF00B8">
        <w:rPr>
          <w:rFonts w:ascii="Arial" w:eastAsia="Arial" w:hAnsi="Arial" w:cs="Arial"/>
          <w:spacing w:val="4"/>
        </w:rPr>
        <w:t>l</w:t>
      </w:r>
      <w:r w:rsidRPr="00FF00B8">
        <w:rPr>
          <w:rFonts w:ascii="Arial" w:eastAsia="Arial" w:hAnsi="Arial" w:cs="Arial"/>
        </w:rPr>
        <w:t>y</w:t>
      </w:r>
      <w:r w:rsidRPr="00FF00B8">
        <w:rPr>
          <w:rFonts w:ascii="Arial" w:eastAsia="Arial" w:hAnsi="Arial" w:cs="Arial"/>
          <w:spacing w:val="-8"/>
        </w:rPr>
        <w:t xml:space="preserve"> 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>o</w:t>
      </w:r>
      <w:r w:rsidRPr="00FF00B8">
        <w:rPr>
          <w:rFonts w:ascii="Arial" w:eastAsia="Arial" w:hAnsi="Arial" w:cs="Arial"/>
          <w:spacing w:val="4"/>
        </w:rPr>
        <w:t>m</w:t>
      </w:r>
      <w:r w:rsidRPr="00FF00B8">
        <w:rPr>
          <w:rFonts w:ascii="Arial" w:eastAsia="Arial" w:hAnsi="Arial" w:cs="Arial"/>
        </w:rPr>
        <w:t>p</w:t>
      </w:r>
      <w:r w:rsidRPr="00FF00B8">
        <w:rPr>
          <w:rFonts w:ascii="Arial" w:eastAsia="Arial" w:hAnsi="Arial" w:cs="Arial"/>
          <w:spacing w:val="-1"/>
        </w:rPr>
        <w:t>l</w:t>
      </w:r>
      <w:r w:rsidRPr="00FF00B8">
        <w:rPr>
          <w:rFonts w:ascii="Arial" w:eastAsia="Arial" w:hAnsi="Arial" w:cs="Arial"/>
        </w:rPr>
        <w:t>et</w:t>
      </w:r>
      <w:r w:rsidRPr="00FF00B8">
        <w:rPr>
          <w:rFonts w:ascii="Arial" w:eastAsia="Arial" w:hAnsi="Arial" w:cs="Arial"/>
          <w:spacing w:val="1"/>
        </w:rPr>
        <w:t>e</w:t>
      </w:r>
      <w:r w:rsidRPr="00FF00B8">
        <w:rPr>
          <w:rFonts w:ascii="Arial" w:eastAsia="Arial" w:hAnsi="Arial" w:cs="Arial"/>
        </w:rPr>
        <w:t>d</w:t>
      </w:r>
      <w:r w:rsidRPr="00FF00B8">
        <w:rPr>
          <w:rFonts w:ascii="Arial" w:eastAsia="Arial" w:hAnsi="Arial" w:cs="Arial"/>
          <w:spacing w:val="-9"/>
        </w:rPr>
        <w:t xml:space="preserve"> </w:t>
      </w:r>
      <w:r w:rsidRPr="00FF00B8">
        <w:rPr>
          <w:rFonts w:ascii="Arial" w:eastAsia="Arial" w:hAnsi="Arial" w:cs="Arial"/>
          <w:spacing w:val="1"/>
        </w:rPr>
        <w:t>P</w:t>
      </w:r>
      <w:r w:rsidRPr="00FF00B8">
        <w:rPr>
          <w:rFonts w:ascii="Arial" w:eastAsia="Arial" w:hAnsi="Arial" w:cs="Arial"/>
        </w:rPr>
        <w:t>art</w:t>
      </w:r>
      <w:r w:rsidRPr="00FF00B8">
        <w:rPr>
          <w:rFonts w:ascii="Arial" w:eastAsia="Arial" w:hAnsi="Arial" w:cs="Arial"/>
          <w:spacing w:val="-4"/>
        </w:rPr>
        <w:t xml:space="preserve"> </w:t>
      </w:r>
      <w:r w:rsidRPr="00FF00B8">
        <w:rPr>
          <w:rFonts w:ascii="Arial" w:eastAsia="Arial" w:hAnsi="Arial" w:cs="Arial"/>
        </w:rPr>
        <w:t>3</w:t>
      </w:r>
      <w:r w:rsidRPr="00FF00B8">
        <w:rPr>
          <w:rFonts w:ascii="Arial" w:eastAsia="Arial" w:hAnsi="Arial" w:cs="Arial"/>
          <w:spacing w:val="1"/>
        </w:rPr>
        <w:t xml:space="preserve"> </w:t>
      </w:r>
      <w:r w:rsidRPr="00FF00B8">
        <w:rPr>
          <w:rFonts w:ascii="Arial" w:eastAsia="Arial" w:hAnsi="Arial" w:cs="Arial"/>
        </w:rPr>
        <w:t>h</w:t>
      </w:r>
      <w:r w:rsidRPr="00FF00B8">
        <w:rPr>
          <w:rFonts w:ascii="Arial" w:eastAsia="Arial" w:hAnsi="Arial" w:cs="Arial"/>
          <w:spacing w:val="1"/>
        </w:rPr>
        <w:t>a</w:t>
      </w:r>
      <w:r w:rsidRPr="00FF00B8">
        <w:rPr>
          <w:rFonts w:ascii="Arial" w:eastAsia="Arial" w:hAnsi="Arial" w:cs="Arial"/>
        </w:rPr>
        <w:t>s</w:t>
      </w:r>
      <w:r w:rsidRPr="00FF00B8">
        <w:rPr>
          <w:rFonts w:ascii="Arial" w:eastAsia="Arial" w:hAnsi="Arial" w:cs="Arial"/>
          <w:spacing w:val="-2"/>
        </w:rPr>
        <w:t xml:space="preserve"> </w:t>
      </w:r>
      <w:r w:rsidRPr="00FF00B8">
        <w:rPr>
          <w:rFonts w:ascii="Arial" w:eastAsia="Arial" w:hAnsi="Arial" w:cs="Arial"/>
        </w:rPr>
        <w:t>a</w:t>
      </w:r>
      <w:r w:rsidRPr="00FF00B8">
        <w:rPr>
          <w:rFonts w:ascii="Arial" w:eastAsia="Arial" w:hAnsi="Arial" w:cs="Arial"/>
          <w:spacing w:val="-2"/>
        </w:rPr>
        <w:t>l</w:t>
      </w:r>
      <w:r w:rsidRPr="00FF00B8">
        <w:rPr>
          <w:rFonts w:ascii="Arial" w:eastAsia="Arial" w:hAnsi="Arial" w:cs="Arial"/>
          <w:spacing w:val="1"/>
        </w:rPr>
        <w:t>r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-1"/>
        </w:rPr>
        <w:t>a</w:t>
      </w:r>
      <w:r w:rsidRPr="00FF00B8">
        <w:rPr>
          <w:rFonts w:ascii="Arial" w:eastAsia="Arial" w:hAnsi="Arial" w:cs="Arial"/>
          <w:spacing w:val="4"/>
        </w:rPr>
        <w:t>d</w:t>
      </w:r>
      <w:r w:rsidRPr="00FF00B8">
        <w:rPr>
          <w:rFonts w:ascii="Arial" w:eastAsia="Arial" w:hAnsi="Arial" w:cs="Arial"/>
        </w:rPr>
        <w:t>y</w:t>
      </w:r>
      <w:r w:rsidRPr="00FF00B8">
        <w:rPr>
          <w:rFonts w:ascii="Arial" w:eastAsia="Arial" w:hAnsi="Arial" w:cs="Arial"/>
          <w:spacing w:val="-9"/>
        </w:rPr>
        <w:t xml:space="preserve"> </w:t>
      </w:r>
      <w:r w:rsidRPr="00FF00B8">
        <w:rPr>
          <w:rFonts w:ascii="Arial" w:eastAsia="Arial" w:hAnsi="Arial" w:cs="Arial"/>
        </w:rPr>
        <w:t>b</w:t>
      </w:r>
      <w:r w:rsidRPr="00FF00B8">
        <w:rPr>
          <w:rFonts w:ascii="Arial" w:eastAsia="Arial" w:hAnsi="Arial" w:cs="Arial"/>
          <w:spacing w:val="-1"/>
        </w:rPr>
        <w:t>e</w:t>
      </w:r>
      <w:r w:rsidRPr="00FF00B8">
        <w:rPr>
          <w:rFonts w:ascii="Arial" w:eastAsia="Arial" w:hAnsi="Arial" w:cs="Arial"/>
          <w:spacing w:val="5"/>
        </w:rPr>
        <w:t>e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-4"/>
        </w:rPr>
        <w:t xml:space="preserve"> </w:t>
      </w:r>
      <w:r w:rsidRPr="00FF00B8">
        <w:rPr>
          <w:rFonts w:ascii="Arial" w:eastAsia="Arial" w:hAnsi="Arial" w:cs="Arial"/>
        </w:rPr>
        <w:t>su</w:t>
      </w:r>
      <w:r w:rsidRPr="00FF00B8">
        <w:rPr>
          <w:rFonts w:ascii="Arial" w:eastAsia="Arial" w:hAnsi="Arial" w:cs="Arial"/>
          <w:spacing w:val="-1"/>
        </w:rPr>
        <w:t>b</w:t>
      </w:r>
      <w:r w:rsidRPr="00FF00B8">
        <w:rPr>
          <w:rFonts w:ascii="Arial" w:eastAsia="Arial" w:hAnsi="Arial" w:cs="Arial"/>
          <w:spacing w:val="4"/>
        </w:rPr>
        <w:t>m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tt</w:t>
      </w:r>
      <w:r w:rsidRPr="00FF00B8">
        <w:rPr>
          <w:rFonts w:ascii="Arial" w:eastAsia="Arial" w:hAnsi="Arial" w:cs="Arial"/>
          <w:spacing w:val="-1"/>
        </w:rPr>
        <w:t>e</w:t>
      </w:r>
      <w:r w:rsidRPr="00FF00B8">
        <w:rPr>
          <w:rFonts w:ascii="Arial" w:eastAsia="Arial" w:hAnsi="Arial" w:cs="Arial"/>
        </w:rPr>
        <w:t>d</w:t>
      </w:r>
      <w:r w:rsidRPr="00FF00B8">
        <w:rPr>
          <w:rFonts w:ascii="Arial" w:eastAsia="Arial" w:hAnsi="Arial" w:cs="Arial"/>
          <w:spacing w:val="-7"/>
        </w:rPr>
        <w:t xml:space="preserve"> </w:t>
      </w:r>
      <w:r w:rsidRPr="00FF00B8">
        <w:rPr>
          <w:rFonts w:ascii="Arial" w:eastAsia="Arial" w:hAnsi="Arial" w:cs="Arial"/>
          <w:spacing w:val="2"/>
        </w:rPr>
        <w:t>a</w:t>
      </w:r>
      <w:r w:rsidRPr="00FF00B8">
        <w:rPr>
          <w:rFonts w:ascii="Arial" w:eastAsia="Arial" w:hAnsi="Arial" w:cs="Arial"/>
        </w:rPr>
        <w:t>nd</w:t>
      </w:r>
      <w:r w:rsidRPr="00FF00B8">
        <w:rPr>
          <w:rFonts w:ascii="Arial" w:eastAsia="Arial" w:hAnsi="Arial" w:cs="Arial"/>
          <w:spacing w:val="-4"/>
        </w:rPr>
        <w:t xml:space="preserve"> </w:t>
      </w:r>
      <w:r w:rsidRPr="00FF00B8">
        <w:rPr>
          <w:rFonts w:ascii="Arial" w:eastAsia="Arial" w:hAnsi="Arial" w:cs="Arial"/>
        </w:rPr>
        <w:t>t</w:t>
      </w:r>
      <w:r w:rsidRPr="00FF00B8">
        <w:rPr>
          <w:rFonts w:ascii="Arial" w:eastAsia="Arial" w:hAnsi="Arial" w:cs="Arial"/>
          <w:spacing w:val="1"/>
        </w:rPr>
        <w:t>h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-3"/>
        </w:rPr>
        <w:t xml:space="preserve"> </w:t>
      </w:r>
      <w:r w:rsidRPr="00FF00B8">
        <w:rPr>
          <w:rFonts w:ascii="Arial" w:eastAsia="Arial" w:hAnsi="Arial" w:cs="Arial"/>
          <w:spacing w:val="1"/>
        </w:rPr>
        <w:t>d</w:t>
      </w:r>
      <w:r w:rsidRPr="00FF00B8">
        <w:rPr>
          <w:rFonts w:ascii="Arial" w:eastAsia="Arial" w:hAnsi="Arial" w:cs="Arial"/>
        </w:rPr>
        <w:t>et</w:t>
      </w:r>
      <w:r w:rsidRPr="00FF00B8">
        <w:rPr>
          <w:rFonts w:ascii="Arial" w:eastAsia="Arial" w:hAnsi="Arial" w:cs="Arial"/>
          <w:spacing w:val="1"/>
        </w:rPr>
        <w:t>a</w:t>
      </w:r>
      <w:r w:rsidRPr="00FF00B8">
        <w:rPr>
          <w:rFonts w:ascii="Arial" w:eastAsia="Arial" w:hAnsi="Arial" w:cs="Arial"/>
          <w:spacing w:val="-1"/>
        </w:rPr>
        <w:t>il</w:t>
      </w:r>
      <w:r w:rsidRPr="00FF00B8">
        <w:rPr>
          <w:rFonts w:ascii="Arial" w:eastAsia="Arial" w:hAnsi="Arial" w:cs="Arial"/>
        </w:rPr>
        <w:t>s</w:t>
      </w:r>
      <w:r w:rsidRPr="00FF00B8">
        <w:rPr>
          <w:rFonts w:ascii="Arial" w:eastAsia="Arial" w:hAnsi="Arial" w:cs="Arial"/>
          <w:spacing w:val="-5"/>
        </w:rPr>
        <w:t xml:space="preserve"> </w:t>
      </w:r>
      <w:r w:rsidRPr="00FF00B8">
        <w:rPr>
          <w:rFonts w:ascii="Arial" w:eastAsia="Arial" w:hAnsi="Arial" w:cs="Arial"/>
        </w:rPr>
        <w:t>re</w:t>
      </w:r>
      <w:r w:rsidRPr="00FF00B8">
        <w:rPr>
          <w:rFonts w:ascii="Arial" w:eastAsia="Arial" w:hAnsi="Arial" w:cs="Arial"/>
          <w:spacing w:val="4"/>
        </w:rPr>
        <w:t>m</w:t>
      </w:r>
      <w:r w:rsidRPr="00FF00B8">
        <w:rPr>
          <w:rFonts w:ascii="Arial" w:eastAsia="Arial" w:hAnsi="Arial" w:cs="Arial"/>
        </w:rPr>
        <w:t>a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-6"/>
        </w:rPr>
        <w:t xml:space="preserve"> </w:t>
      </w:r>
      <w:r w:rsidRPr="00FF00B8">
        <w:rPr>
          <w:rFonts w:ascii="Arial" w:eastAsia="Arial" w:hAnsi="Arial" w:cs="Arial"/>
        </w:rPr>
        <w:t>cor</w:t>
      </w:r>
      <w:r w:rsidRPr="00FF00B8">
        <w:rPr>
          <w:rFonts w:ascii="Arial" w:eastAsia="Arial" w:hAnsi="Arial" w:cs="Arial"/>
          <w:spacing w:val="1"/>
        </w:rPr>
        <w:t>r</w:t>
      </w:r>
      <w:r w:rsidRPr="00FF00B8">
        <w:rPr>
          <w:rFonts w:ascii="Arial" w:eastAsia="Arial" w:hAnsi="Arial" w:cs="Arial"/>
          <w:spacing w:val="2"/>
        </w:rPr>
        <w:t>e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>t.</w:t>
      </w:r>
    </w:p>
    <w:p w14:paraId="3EFF9DE5" w14:textId="77777777" w:rsidR="00523A4B" w:rsidRDefault="00523A4B" w:rsidP="00FF00B8">
      <w:pPr>
        <w:spacing w:before="6" w:line="100" w:lineRule="exact"/>
        <w:rPr>
          <w:sz w:val="11"/>
          <w:szCs w:val="11"/>
        </w:rPr>
      </w:pPr>
    </w:p>
    <w:p w14:paraId="6F5923EB" w14:textId="2567B560" w:rsidR="00523A4B" w:rsidRPr="00FF00B8" w:rsidRDefault="00850551" w:rsidP="00FF00B8">
      <w:pPr>
        <w:pStyle w:val="ListParagraph"/>
        <w:numPr>
          <w:ilvl w:val="0"/>
          <w:numId w:val="5"/>
        </w:numPr>
        <w:tabs>
          <w:tab w:val="left" w:pos="820"/>
        </w:tabs>
        <w:ind w:right="559"/>
        <w:rPr>
          <w:rFonts w:ascii="Arial" w:eastAsia="Arial" w:hAnsi="Arial" w:cs="Arial"/>
        </w:rPr>
      </w:pPr>
      <w:r w:rsidRPr="00FF00B8">
        <w:rPr>
          <w:rFonts w:ascii="Arial" w:eastAsia="Arial" w:hAnsi="Arial" w:cs="Arial"/>
        </w:rPr>
        <w:t>F</w:t>
      </w:r>
      <w:r w:rsidRPr="00FF00B8">
        <w:rPr>
          <w:rFonts w:ascii="Arial" w:eastAsia="Arial" w:hAnsi="Arial" w:cs="Arial"/>
          <w:spacing w:val="-1"/>
        </w:rPr>
        <w:t>l</w:t>
      </w:r>
      <w:r w:rsidRPr="00FF00B8">
        <w:rPr>
          <w:rFonts w:ascii="Arial" w:eastAsia="Arial" w:hAnsi="Arial" w:cs="Arial"/>
        </w:rPr>
        <w:t>o</w:t>
      </w:r>
      <w:r w:rsidRPr="00FF00B8">
        <w:rPr>
          <w:rFonts w:ascii="Arial" w:eastAsia="Arial" w:hAnsi="Arial" w:cs="Arial"/>
          <w:spacing w:val="-1"/>
        </w:rPr>
        <w:t>o</w:t>
      </w:r>
      <w:r w:rsidRPr="00FF00B8">
        <w:rPr>
          <w:rFonts w:ascii="Arial" w:eastAsia="Arial" w:hAnsi="Arial" w:cs="Arial"/>
        </w:rPr>
        <w:t>r</w:t>
      </w:r>
      <w:r w:rsidRPr="00FF00B8">
        <w:rPr>
          <w:rFonts w:ascii="Arial" w:eastAsia="Arial" w:hAnsi="Arial" w:cs="Arial"/>
          <w:spacing w:val="-2"/>
        </w:rPr>
        <w:t xml:space="preserve"> </w:t>
      </w:r>
      <w:r w:rsidRPr="00FF00B8">
        <w:rPr>
          <w:rFonts w:ascii="Arial" w:eastAsia="Arial" w:hAnsi="Arial" w:cs="Arial"/>
          <w:spacing w:val="-1"/>
        </w:rPr>
        <w:t>Pl</w:t>
      </w:r>
      <w:r w:rsidRPr="00FF00B8">
        <w:rPr>
          <w:rFonts w:ascii="Arial" w:eastAsia="Arial" w:hAnsi="Arial" w:cs="Arial"/>
          <w:spacing w:val="2"/>
        </w:rPr>
        <w:t>a</w:t>
      </w:r>
      <w:r w:rsidRPr="00FF00B8">
        <w:rPr>
          <w:rFonts w:ascii="Arial" w:eastAsia="Arial" w:hAnsi="Arial" w:cs="Arial"/>
        </w:rPr>
        <w:t>ns</w:t>
      </w:r>
      <w:r w:rsidRPr="00FF00B8">
        <w:rPr>
          <w:rFonts w:ascii="Arial" w:eastAsia="Arial" w:hAnsi="Arial" w:cs="Arial"/>
          <w:spacing w:val="-4"/>
        </w:rPr>
        <w:t xml:space="preserve"> </w:t>
      </w:r>
      <w:r w:rsidRPr="00FF00B8">
        <w:rPr>
          <w:rFonts w:ascii="Arial" w:eastAsia="Arial" w:hAnsi="Arial" w:cs="Arial"/>
        </w:rPr>
        <w:t>of</w:t>
      </w:r>
      <w:r w:rsidRPr="00FF00B8">
        <w:rPr>
          <w:rFonts w:ascii="Arial" w:eastAsia="Arial" w:hAnsi="Arial" w:cs="Arial"/>
          <w:spacing w:val="-1"/>
        </w:rPr>
        <w:t xml:space="preserve"> </w:t>
      </w:r>
      <w:r w:rsidRPr="00FF00B8">
        <w:rPr>
          <w:rFonts w:ascii="Arial" w:eastAsia="Arial" w:hAnsi="Arial" w:cs="Arial"/>
        </w:rPr>
        <w:t>t</w:t>
      </w:r>
      <w:r w:rsidRPr="00FF00B8">
        <w:rPr>
          <w:rFonts w:ascii="Arial" w:eastAsia="Arial" w:hAnsi="Arial" w:cs="Arial"/>
          <w:spacing w:val="-1"/>
        </w:rPr>
        <w:t>h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-1"/>
        </w:rPr>
        <w:t xml:space="preserve"> </w:t>
      </w:r>
      <w:r w:rsidRPr="00FF00B8">
        <w:rPr>
          <w:rFonts w:ascii="Arial" w:eastAsia="Arial" w:hAnsi="Arial" w:cs="Arial"/>
        </w:rPr>
        <w:t>proper</w:t>
      </w:r>
      <w:r w:rsidRPr="00FF00B8">
        <w:rPr>
          <w:rFonts w:ascii="Arial" w:eastAsia="Arial" w:hAnsi="Arial" w:cs="Arial"/>
          <w:spacing w:val="5"/>
        </w:rPr>
        <w:t>t</w:t>
      </w:r>
      <w:r w:rsidRPr="00FF00B8">
        <w:rPr>
          <w:rFonts w:ascii="Arial" w:eastAsia="Arial" w:hAnsi="Arial" w:cs="Arial"/>
        </w:rPr>
        <w:t>y</w:t>
      </w:r>
      <w:r w:rsidRPr="00FF00B8">
        <w:rPr>
          <w:rFonts w:ascii="Arial" w:eastAsia="Arial" w:hAnsi="Arial" w:cs="Arial"/>
          <w:spacing w:val="-9"/>
        </w:rPr>
        <w:t xml:space="preserve"> </w:t>
      </w:r>
      <w:r w:rsidRPr="00FF00B8">
        <w:rPr>
          <w:rFonts w:ascii="Arial" w:eastAsia="Arial" w:hAnsi="Arial" w:cs="Arial"/>
          <w:spacing w:val="1"/>
        </w:rPr>
        <w:t>(s</w:t>
      </w:r>
      <w:r w:rsidRPr="00FF00B8">
        <w:rPr>
          <w:rFonts w:ascii="Arial" w:eastAsia="Arial" w:hAnsi="Arial" w:cs="Arial"/>
        </w:rPr>
        <w:t>u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ta</w:t>
      </w:r>
      <w:r w:rsidRPr="00FF00B8">
        <w:rPr>
          <w:rFonts w:ascii="Arial" w:eastAsia="Arial" w:hAnsi="Arial" w:cs="Arial"/>
          <w:spacing w:val="1"/>
        </w:rPr>
        <w:t>bl</w:t>
      </w:r>
      <w:r w:rsidRPr="00FF00B8">
        <w:rPr>
          <w:rFonts w:ascii="Arial" w:eastAsia="Arial" w:hAnsi="Arial" w:cs="Arial"/>
        </w:rPr>
        <w:t>y</w:t>
      </w:r>
      <w:r w:rsidRPr="00FF00B8">
        <w:rPr>
          <w:rFonts w:ascii="Arial" w:eastAsia="Arial" w:hAnsi="Arial" w:cs="Arial"/>
          <w:spacing w:val="-11"/>
        </w:rPr>
        <w:t xml:space="preserve"> </w:t>
      </w:r>
      <w:r w:rsidRPr="00FF00B8">
        <w:rPr>
          <w:rFonts w:ascii="Arial" w:eastAsia="Arial" w:hAnsi="Arial" w:cs="Arial"/>
          <w:spacing w:val="1"/>
        </w:rPr>
        <w:t>sc</w:t>
      </w:r>
      <w:r w:rsidRPr="00FF00B8">
        <w:rPr>
          <w:rFonts w:ascii="Arial" w:eastAsia="Arial" w:hAnsi="Arial" w:cs="Arial"/>
          <w:spacing w:val="2"/>
        </w:rPr>
        <w:t>a</w:t>
      </w:r>
      <w:r w:rsidRPr="00FF00B8">
        <w:rPr>
          <w:rFonts w:ascii="Arial" w:eastAsia="Arial" w:hAnsi="Arial" w:cs="Arial"/>
          <w:spacing w:val="-1"/>
        </w:rPr>
        <w:t>l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1"/>
        </w:rPr>
        <w:t>d</w:t>
      </w:r>
      <w:r w:rsidRPr="00FF00B8">
        <w:rPr>
          <w:rFonts w:ascii="Arial" w:eastAsia="Arial" w:hAnsi="Arial" w:cs="Arial"/>
        </w:rPr>
        <w:t>,</w:t>
      </w:r>
      <w:r w:rsidRPr="00FF00B8">
        <w:rPr>
          <w:rFonts w:ascii="Arial" w:eastAsia="Arial" w:hAnsi="Arial" w:cs="Arial"/>
          <w:spacing w:val="-6"/>
        </w:rPr>
        <w:t xml:space="preserve"> </w:t>
      </w:r>
      <w:r w:rsidRPr="00FF00B8">
        <w:rPr>
          <w:rFonts w:ascii="Arial" w:eastAsia="Arial" w:hAnsi="Arial" w:cs="Arial"/>
          <w:spacing w:val="1"/>
        </w:rPr>
        <w:t>s</w:t>
      </w:r>
      <w:r w:rsidRPr="00FF00B8">
        <w:rPr>
          <w:rFonts w:ascii="Arial" w:eastAsia="Arial" w:hAnsi="Arial" w:cs="Arial"/>
        </w:rPr>
        <w:t>h</w:t>
      </w:r>
      <w:r w:rsidRPr="00FF00B8">
        <w:rPr>
          <w:rFonts w:ascii="Arial" w:eastAsia="Arial" w:hAnsi="Arial" w:cs="Arial"/>
          <w:spacing w:val="1"/>
        </w:rPr>
        <w:t>o</w:t>
      </w:r>
      <w:r w:rsidRPr="00FF00B8">
        <w:rPr>
          <w:rFonts w:ascii="Arial" w:eastAsia="Arial" w:hAnsi="Arial" w:cs="Arial"/>
        </w:rPr>
        <w:t>w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ng</w:t>
      </w:r>
      <w:r w:rsidRPr="00FF00B8">
        <w:rPr>
          <w:rFonts w:ascii="Arial" w:eastAsia="Arial" w:hAnsi="Arial" w:cs="Arial"/>
          <w:spacing w:val="-6"/>
        </w:rPr>
        <w:t xml:space="preserve"> </w:t>
      </w:r>
      <w:r w:rsidRPr="00FF00B8">
        <w:rPr>
          <w:rFonts w:ascii="Arial" w:eastAsia="Arial" w:hAnsi="Arial" w:cs="Arial"/>
        </w:rPr>
        <w:t>t</w:t>
      </w:r>
      <w:r w:rsidRPr="00FF00B8">
        <w:rPr>
          <w:rFonts w:ascii="Arial" w:eastAsia="Arial" w:hAnsi="Arial" w:cs="Arial"/>
          <w:spacing w:val="1"/>
        </w:rPr>
        <w:t>h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-3"/>
        </w:rPr>
        <w:t xml:space="preserve"> </w:t>
      </w:r>
      <w:r w:rsidRPr="00FF00B8">
        <w:rPr>
          <w:rFonts w:ascii="Arial" w:eastAsia="Arial" w:hAnsi="Arial" w:cs="Arial"/>
          <w:spacing w:val="-2"/>
        </w:rPr>
        <w:t>l</w:t>
      </w:r>
      <w:r w:rsidRPr="00FF00B8">
        <w:rPr>
          <w:rFonts w:ascii="Arial" w:eastAsia="Arial" w:hAnsi="Arial" w:cs="Arial"/>
          <w:spacing w:val="4"/>
        </w:rPr>
        <w:t>a</w:t>
      </w:r>
      <w:r w:rsidRPr="00FF00B8">
        <w:rPr>
          <w:rFonts w:ascii="Arial" w:eastAsia="Arial" w:hAnsi="Arial" w:cs="Arial"/>
          <w:spacing w:val="-4"/>
        </w:rPr>
        <w:t>y</w:t>
      </w:r>
      <w:r w:rsidRPr="00FF00B8">
        <w:rPr>
          <w:rFonts w:ascii="Arial" w:eastAsia="Arial" w:hAnsi="Arial" w:cs="Arial"/>
          <w:spacing w:val="2"/>
        </w:rPr>
        <w:t>o</w:t>
      </w:r>
      <w:r w:rsidRPr="00FF00B8">
        <w:rPr>
          <w:rFonts w:ascii="Arial" w:eastAsia="Arial" w:hAnsi="Arial" w:cs="Arial"/>
        </w:rPr>
        <w:t>ut</w:t>
      </w:r>
      <w:r w:rsidRPr="00FF00B8">
        <w:rPr>
          <w:rFonts w:ascii="Arial" w:eastAsia="Arial" w:hAnsi="Arial" w:cs="Arial"/>
          <w:spacing w:val="-6"/>
        </w:rPr>
        <w:t xml:space="preserve"> </w:t>
      </w:r>
      <w:r w:rsidRPr="00FF00B8">
        <w:rPr>
          <w:rFonts w:ascii="Arial" w:eastAsia="Arial" w:hAnsi="Arial" w:cs="Arial"/>
        </w:rPr>
        <w:t>of t</w:t>
      </w:r>
      <w:r w:rsidRPr="00FF00B8">
        <w:rPr>
          <w:rFonts w:ascii="Arial" w:eastAsia="Arial" w:hAnsi="Arial" w:cs="Arial"/>
          <w:spacing w:val="1"/>
        </w:rPr>
        <w:t>h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-3"/>
        </w:rPr>
        <w:t xml:space="preserve"> </w:t>
      </w:r>
      <w:r w:rsidRPr="00FF00B8">
        <w:rPr>
          <w:rFonts w:ascii="Arial" w:eastAsia="Arial" w:hAnsi="Arial" w:cs="Arial"/>
          <w:spacing w:val="-1"/>
        </w:rPr>
        <w:t>p</w:t>
      </w:r>
      <w:r w:rsidRPr="00FF00B8">
        <w:rPr>
          <w:rFonts w:ascii="Arial" w:eastAsia="Arial" w:hAnsi="Arial" w:cs="Arial"/>
          <w:spacing w:val="1"/>
        </w:rPr>
        <w:t>r</w:t>
      </w:r>
      <w:r w:rsidRPr="00FF00B8">
        <w:rPr>
          <w:rFonts w:ascii="Arial" w:eastAsia="Arial" w:hAnsi="Arial" w:cs="Arial"/>
          <w:spacing w:val="2"/>
        </w:rPr>
        <w:t>o</w:t>
      </w:r>
      <w:r w:rsidRPr="00FF00B8">
        <w:rPr>
          <w:rFonts w:ascii="Arial" w:eastAsia="Arial" w:hAnsi="Arial" w:cs="Arial"/>
        </w:rPr>
        <w:t>p</w:t>
      </w:r>
      <w:r w:rsidRPr="00FF00B8">
        <w:rPr>
          <w:rFonts w:ascii="Arial" w:eastAsia="Arial" w:hAnsi="Arial" w:cs="Arial"/>
          <w:spacing w:val="-1"/>
        </w:rPr>
        <w:t>e</w:t>
      </w:r>
      <w:r w:rsidRPr="00FF00B8">
        <w:rPr>
          <w:rFonts w:ascii="Arial" w:eastAsia="Arial" w:hAnsi="Arial" w:cs="Arial"/>
          <w:spacing w:val="1"/>
        </w:rPr>
        <w:t>r</w:t>
      </w:r>
      <w:r w:rsidRPr="00FF00B8">
        <w:rPr>
          <w:rFonts w:ascii="Arial" w:eastAsia="Arial" w:hAnsi="Arial" w:cs="Arial"/>
          <w:spacing w:val="2"/>
        </w:rPr>
        <w:t>t</w:t>
      </w:r>
      <w:r w:rsidRPr="00FF00B8">
        <w:rPr>
          <w:rFonts w:ascii="Arial" w:eastAsia="Arial" w:hAnsi="Arial" w:cs="Arial"/>
          <w:spacing w:val="-4"/>
        </w:rPr>
        <w:t>y</w:t>
      </w:r>
      <w:r w:rsidRPr="00FF00B8">
        <w:rPr>
          <w:rFonts w:ascii="Arial" w:eastAsia="Arial" w:hAnsi="Arial" w:cs="Arial"/>
        </w:rPr>
        <w:t>,</w:t>
      </w:r>
      <w:r w:rsidRPr="00FF00B8">
        <w:rPr>
          <w:rFonts w:ascii="Arial" w:eastAsia="Arial" w:hAnsi="Arial" w:cs="Arial"/>
          <w:spacing w:val="-6"/>
        </w:rPr>
        <w:t xml:space="preserve"> </w:t>
      </w:r>
      <w:r w:rsidRPr="00FF00B8">
        <w:rPr>
          <w:rFonts w:ascii="Arial" w:eastAsia="Arial" w:hAnsi="Arial" w:cs="Arial"/>
          <w:spacing w:val="1"/>
        </w:rPr>
        <w:t>s</w:t>
      </w:r>
      <w:r w:rsidRPr="00FF00B8">
        <w:rPr>
          <w:rFonts w:ascii="Arial" w:eastAsia="Arial" w:hAnsi="Arial" w:cs="Arial"/>
          <w:spacing w:val="2"/>
        </w:rPr>
        <w:t>m</w:t>
      </w:r>
      <w:r w:rsidRPr="00FF00B8">
        <w:rPr>
          <w:rFonts w:ascii="Arial" w:eastAsia="Arial" w:hAnsi="Arial" w:cs="Arial"/>
        </w:rPr>
        <w:t>o</w:t>
      </w:r>
      <w:r w:rsidRPr="00FF00B8">
        <w:rPr>
          <w:rFonts w:ascii="Arial" w:eastAsia="Arial" w:hAnsi="Arial" w:cs="Arial"/>
          <w:spacing w:val="3"/>
        </w:rPr>
        <w:t>k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-6"/>
        </w:rPr>
        <w:t xml:space="preserve"> </w:t>
      </w:r>
      <w:r w:rsidRPr="00FF00B8">
        <w:rPr>
          <w:rFonts w:ascii="Arial" w:eastAsia="Arial" w:hAnsi="Arial" w:cs="Arial"/>
          <w:spacing w:val="-1"/>
        </w:rPr>
        <w:t>al</w:t>
      </w:r>
      <w:r w:rsidRPr="00FF00B8">
        <w:rPr>
          <w:rFonts w:ascii="Arial" w:eastAsia="Arial" w:hAnsi="Arial" w:cs="Arial"/>
        </w:rPr>
        <w:t>ar</w:t>
      </w:r>
      <w:r w:rsidRPr="00FF00B8">
        <w:rPr>
          <w:rFonts w:ascii="Arial" w:eastAsia="Arial" w:hAnsi="Arial" w:cs="Arial"/>
          <w:spacing w:val="5"/>
        </w:rPr>
        <w:t>m</w:t>
      </w:r>
      <w:r w:rsidRPr="00FF00B8">
        <w:rPr>
          <w:rFonts w:ascii="Arial" w:eastAsia="Arial" w:hAnsi="Arial" w:cs="Arial"/>
        </w:rPr>
        <w:t>s a</w:t>
      </w:r>
      <w:r w:rsidRPr="00FF00B8">
        <w:rPr>
          <w:rFonts w:ascii="Arial" w:eastAsia="Arial" w:hAnsi="Arial" w:cs="Arial"/>
          <w:spacing w:val="-1"/>
        </w:rPr>
        <w:t>n</w:t>
      </w:r>
      <w:r w:rsidRPr="00FF00B8">
        <w:rPr>
          <w:rFonts w:ascii="Arial" w:eastAsia="Arial" w:hAnsi="Arial" w:cs="Arial"/>
        </w:rPr>
        <w:t>d</w:t>
      </w:r>
      <w:r w:rsidRPr="00FF00B8">
        <w:rPr>
          <w:rFonts w:ascii="Arial" w:eastAsia="Arial" w:hAnsi="Arial" w:cs="Arial"/>
          <w:spacing w:val="-1"/>
        </w:rPr>
        <w:t xml:space="preserve"> </w:t>
      </w:r>
      <w:r w:rsidRPr="00FF00B8">
        <w:rPr>
          <w:rFonts w:ascii="Arial" w:eastAsia="Arial" w:hAnsi="Arial" w:cs="Arial"/>
        </w:rPr>
        <w:t>a</w:t>
      </w:r>
      <w:r w:rsidRPr="00FF00B8">
        <w:rPr>
          <w:rFonts w:ascii="Arial" w:eastAsia="Arial" w:hAnsi="Arial" w:cs="Arial"/>
          <w:spacing w:val="4"/>
        </w:rPr>
        <w:t>m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-1"/>
        </w:rPr>
        <w:t>ni</w:t>
      </w:r>
      <w:r w:rsidRPr="00FF00B8">
        <w:rPr>
          <w:rFonts w:ascii="Arial" w:eastAsia="Arial" w:hAnsi="Arial" w:cs="Arial"/>
        </w:rPr>
        <w:t>t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es</w:t>
      </w:r>
      <w:r w:rsidRPr="00FF00B8">
        <w:rPr>
          <w:rFonts w:ascii="Arial" w:eastAsia="Arial" w:hAnsi="Arial" w:cs="Arial"/>
          <w:spacing w:val="-8"/>
        </w:rPr>
        <w:t xml:space="preserve"> </w:t>
      </w:r>
      <w:r w:rsidRPr="00FF00B8">
        <w:rPr>
          <w:rFonts w:ascii="Arial" w:eastAsia="Arial" w:hAnsi="Arial" w:cs="Arial"/>
        </w:rPr>
        <w:t>pr</w:t>
      </w:r>
      <w:r w:rsidRPr="00FF00B8">
        <w:rPr>
          <w:rFonts w:ascii="Arial" w:eastAsia="Arial" w:hAnsi="Arial" w:cs="Arial"/>
          <w:spacing w:val="2"/>
        </w:rPr>
        <w:t>o</w:t>
      </w:r>
      <w:r w:rsidRPr="00FF00B8">
        <w:rPr>
          <w:rFonts w:ascii="Arial" w:eastAsia="Arial" w:hAnsi="Arial" w:cs="Arial"/>
          <w:spacing w:val="1"/>
        </w:rPr>
        <w:t>v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d</w:t>
      </w:r>
      <w:r w:rsidRPr="00FF00B8">
        <w:rPr>
          <w:rFonts w:ascii="Arial" w:eastAsia="Arial" w:hAnsi="Arial" w:cs="Arial"/>
          <w:spacing w:val="1"/>
        </w:rPr>
        <w:t>e</w:t>
      </w:r>
      <w:r w:rsidRPr="00FF00B8">
        <w:rPr>
          <w:rFonts w:ascii="Arial" w:eastAsia="Arial" w:hAnsi="Arial" w:cs="Arial"/>
        </w:rPr>
        <w:t>d)</w:t>
      </w:r>
    </w:p>
    <w:p w14:paraId="49C3E462" w14:textId="77777777" w:rsidR="00523A4B" w:rsidRDefault="00523A4B" w:rsidP="00FF00B8">
      <w:pPr>
        <w:spacing w:before="8" w:line="220" w:lineRule="exact"/>
        <w:rPr>
          <w:sz w:val="22"/>
          <w:szCs w:val="22"/>
        </w:rPr>
      </w:pPr>
    </w:p>
    <w:p w14:paraId="7B1D60BC" w14:textId="53E74BEA" w:rsidR="00523A4B" w:rsidRPr="00FF00B8" w:rsidRDefault="00850551" w:rsidP="00FF00B8">
      <w:pPr>
        <w:pStyle w:val="ListParagraph"/>
        <w:numPr>
          <w:ilvl w:val="0"/>
          <w:numId w:val="5"/>
        </w:numPr>
        <w:tabs>
          <w:tab w:val="left" w:pos="820"/>
        </w:tabs>
        <w:spacing w:line="480" w:lineRule="auto"/>
        <w:ind w:right="1158"/>
        <w:rPr>
          <w:rFonts w:ascii="Arial" w:eastAsia="Arial" w:hAnsi="Arial" w:cs="Arial"/>
        </w:rPr>
      </w:pPr>
      <w:r w:rsidRPr="00FF00B8">
        <w:rPr>
          <w:rFonts w:ascii="Arial" w:eastAsia="Arial" w:hAnsi="Arial" w:cs="Arial"/>
          <w:spacing w:val="3"/>
        </w:rPr>
        <w:t>T</w:t>
      </w:r>
      <w:r w:rsidRPr="00FF00B8">
        <w:rPr>
          <w:rFonts w:ascii="Arial" w:eastAsia="Arial" w:hAnsi="Arial" w:cs="Arial"/>
        </w:rPr>
        <w:t>he</w:t>
      </w:r>
      <w:r w:rsidR="009F4AC3" w:rsidRPr="00FF00B8">
        <w:rPr>
          <w:rFonts w:ascii="Arial" w:eastAsia="Arial" w:hAnsi="Arial" w:cs="Arial"/>
        </w:rPr>
        <w:t xml:space="preserve"> </w:t>
      </w:r>
      <w:proofErr w:type="gramStart"/>
      <w:r w:rsidR="009F4AC3" w:rsidRPr="00FF00B8">
        <w:rPr>
          <w:rFonts w:ascii="Arial" w:eastAsia="Arial" w:hAnsi="Arial" w:cs="Arial"/>
        </w:rPr>
        <w:t xml:space="preserve">Application </w:t>
      </w:r>
      <w:r w:rsidRPr="00FF00B8">
        <w:rPr>
          <w:rFonts w:ascii="Arial" w:eastAsia="Arial" w:hAnsi="Arial" w:cs="Arial"/>
          <w:spacing w:val="-4"/>
        </w:rPr>
        <w:t xml:space="preserve"> </w:t>
      </w:r>
      <w:r w:rsidRPr="00FF00B8">
        <w:rPr>
          <w:rFonts w:ascii="Arial" w:eastAsia="Arial" w:hAnsi="Arial" w:cs="Arial"/>
        </w:rPr>
        <w:t>Fee</w:t>
      </w:r>
      <w:proofErr w:type="gramEnd"/>
      <w:r w:rsidRPr="00FF00B8">
        <w:rPr>
          <w:rFonts w:ascii="Arial" w:eastAsia="Arial" w:hAnsi="Arial" w:cs="Arial"/>
          <w:spacing w:val="-5"/>
        </w:rPr>
        <w:t xml:space="preserve"> </w:t>
      </w:r>
      <w:r w:rsidR="009F4AC3" w:rsidRPr="00FF00B8">
        <w:rPr>
          <w:rFonts w:ascii="Arial" w:eastAsia="Arial" w:hAnsi="Arial" w:cs="Arial"/>
          <w:spacing w:val="-5"/>
        </w:rPr>
        <w:t>(</w:t>
      </w:r>
      <w:r w:rsidRPr="00FF00B8">
        <w:rPr>
          <w:rFonts w:ascii="Arial" w:eastAsia="Arial" w:hAnsi="Arial" w:cs="Arial"/>
        </w:rPr>
        <w:t>to</w:t>
      </w:r>
      <w:r w:rsidRPr="00FF00B8">
        <w:rPr>
          <w:rFonts w:ascii="Arial" w:eastAsia="Arial" w:hAnsi="Arial" w:cs="Arial"/>
          <w:spacing w:val="-1"/>
        </w:rPr>
        <w:t xml:space="preserve"> </w:t>
      </w:r>
      <w:r w:rsidRPr="00FF00B8">
        <w:rPr>
          <w:rFonts w:ascii="Arial" w:eastAsia="Arial" w:hAnsi="Arial" w:cs="Arial"/>
        </w:rPr>
        <w:t>be</w:t>
      </w:r>
      <w:r w:rsidRPr="00FF00B8">
        <w:rPr>
          <w:rFonts w:ascii="Arial" w:eastAsia="Arial" w:hAnsi="Arial" w:cs="Arial"/>
          <w:spacing w:val="-1"/>
        </w:rPr>
        <w:t xml:space="preserve"> </w:t>
      </w:r>
      <w:r w:rsidRPr="00FF00B8">
        <w:rPr>
          <w:rFonts w:ascii="Arial" w:eastAsia="Arial" w:hAnsi="Arial" w:cs="Arial"/>
        </w:rPr>
        <w:t>p</w:t>
      </w:r>
      <w:r w:rsidRPr="00FF00B8">
        <w:rPr>
          <w:rFonts w:ascii="Arial" w:eastAsia="Arial" w:hAnsi="Arial" w:cs="Arial"/>
          <w:spacing w:val="-1"/>
        </w:rPr>
        <w:t>a</w:t>
      </w:r>
      <w:r w:rsidRPr="00FF00B8">
        <w:rPr>
          <w:rFonts w:ascii="Arial" w:eastAsia="Arial" w:hAnsi="Arial" w:cs="Arial"/>
          <w:spacing w:val="1"/>
        </w:rPr>
        <w:t>i</w:t>
      </w:r>
      <w:r w:rsidRPr="00FF00B8">
        <w:rPr>
          <w:rFonts w:ascii="Arial" w:eastAsia="Arial" w:hAnsi="Arial" w:cs="Arial"/>
        </w:rPr>
        <w:t>d</w:t>
      </w:r>
      <w:r w:rsidRPr="00FF00B8">
        <w:rPr>
          <w:rFonts w:ascii="Arial" w:eastAsia="Arial" w:hAnsi="Arial" w:cs="Arial"/>
          <w:spacing w:val="-2"/>
        </w:rPr>
        <w:t xml:space="preserve"> </w:t>
      </w:r>
      <w:r w:rsidRPr="00FF00B8">
        <w:rPr>
          <w:rFonts w:ascii="Arial" w:eastAsia="Arial" w:hAnsi="Arial" w:cs="Arial"/>
        </w:rPr>
        <w:t>o</w:t>
      </w:r>
      <w:r w:rsidRPr="00FF00B8">
        <w:rPr>
          <w:rFonts w:ascii="Arial" w:eastAsia="Arial" w:hAnsi="Arial" w:cs="Arial"/>
          <w:spacing w:val="-1"/>
        </w:rPr>
        <w:t>n</w:t>
      </w:r>
      <w:r w:rsidRPr="00FF00B8">
        <w:rPr>
          <w:rFonts w:ascii="Arial" w:eastAsia="Arial" w:hAnsi="Arial" w:cs="Arial"/>
          <w:spacing w:val="1"/>
        </w:rPr>
        <w:t>l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2"/>
        </w:rPr>
        <w:t>n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-5"/>
        </w:rPr>
        <w:t xml:space="preserve"> </w:t>
      </w:r>
      <w:r w:rsidRPr="00FF00B8">
        <w:rPr>
          <w:rFonts w:ascii="Arial" w:eastAsia="Arial" w:hAnsi="Arial" w:cs="Arial"/>
        </w:rPr>
        <w:t>v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a</w:t>
      </w:r>
      <w:r w:rsidRPr="00FF00B8">
        <w:rPr>
          <w:rFonts w:ascii="Arial" w:eastAsia="Arial" w:hAnsi="Arial" w:cs="Arial"/>
          <w:spacing w:val="-1"/>
        </w:rPr>
        <w:t xml:space="preserve"> </w:t>
      </w:r>
      <w:r w:rsidRPr="00FF00B8">
        <w:rPr>
          <w:rFonts w:ascii="Arial" w:eastAsia="Arial" w:hAnsi="Arial" w:cs="Arial"/>
        </w:rPr>
        <w:t>o</w:t>
      </w:r>
      <w:r w:rsidRPr="00FF00B8">
        <w:rPr>
          <w:rFonts w:ascii="Arial" w:eastAsia="Arial" w:hAnsi="Arial" w:cs="Arial"/>
          <w:spacing w:val="-1"/>
        </w:rPr>
        <w:t>u</w:t>
      </w:r>
      <w:r w:rsidRPr="00FF00B8">
        <w:rPr>
          <w:rFonts w:ascii="Arial" w:eastAsia="Arial" w:hAnsi="Arial" w:cs="Arial"/>
        </w:rPr>
        <w:t>r webs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2"/>
        </w:rPr>
        <w:t>t</w:t>
      </w:r>
      <w:r w:rsidRPr="00FF00B8">
        <w:rPr>
          <w:rFonts w:ascii="Arial" w:eastAsia="Arial" w:hAnsi="Arial" w:cs="Arial"/>
        </w:rPr>
        <w:t>e</w:t>
      </w:r>
      <w:r w:rsidR="009F4AC3" w:rsidRPr="00FF00B8">
        <w:rPr>
          <w:rFonts w:ascii="Arial" w:eastAsia="Arial" w:hAnsi="Arial" w:cs="Arial"/>
        </w:rPr>
        <w:t xml:space="preserve"> </w:t>
      </w:r>
      <w:proofErr w:type="gramStart"/>
      <w:r w:rsidR="009F4AC3" w:rsidRPr="00FF00B8">
        <w:rPr>
          <w:rFonts w:ascii="Arial" w:eastAsia="Arial" w:hAnsi="Arial" w:cs="Arial"/>
        </w:rPr>
        <w:t xml:space="preserve">https://www.stroud.gov.uk/business/licensing-permits/houses-in-multiple-occupancy-hmo/ </w:t>
      </w:r>
      <w:r w:rsidRPr="00FF00B8">
        <w:rPr>
          <w:rFonts w:ascii="Arial" w:eastAsia="Arial" w:hAnsi="Arial" w:cs="Arial"/>
        </w:rPr>
        <w:t>)</w:t>
      </w:r>
      <w:proofErr w:type="gramEnd"/>
      <w:r w:rsidR="009F4AC3" w:rsidRPr="00FF00B8">
        <w:rPr>
          <w:rFonts w:ascii="Arial" w:eastAsia="Arial" w:hAnsi="Arial" w:cs="Arial"/>
        </w:rPr>
        <w:t xml:space="preserve"> A receipt must be attached and a reference provided for the online payment.  </w:t>
      </w:r>
    </w:p>
    <w:p w14:paraId="31150409" w14:textId="134C3DD9" w:rsidR="00523A4B" w:rsidRPr="00FF00B8" w:rsidRDefault="00850551" w:rsidP="00FF00B8">
      <w:pPr>
        <w:pStyle w:val="ListParagraph"/>
        <w:numPr>
          <w:ilvl w:val="1"/>
          <w:numId w:val="5"/>
        </w:numPr>
        <w:spacing w:before="9" w:line="220" w:lineRule="exact"/>
        <w:ind w:right="1253"/>
        <w:rPr>
          <w:rFonts w:ascii="Arial" w:eastAsia="Arial" w:hAnsi="Arial" w:cs="Arial"/>
        </w:rPr>
      </w:pPr>
      <w:r w:rsidRPr="00FF00B8">
        <w:rPr>
          <w:rFonts w:ascii="Arial" w:eastAsia="Arial" w:hAnsi="Arial" w:cs="Arial"/>
          <w:b/>
        </w:rPr>
        <w:t>N</w:t>
      </w:r>
      <w:r w:rsidRPr="00FF00B8">
        <w:rPr>
          <w:rFonts w:ascii="Arial" w:eastAsia="Arial" w:hAnsi="Arial" w:cs="Arial"/>
          <w:b/>
          <w:spacing w:val="1"/>
        </w:rPr>
        <w:t>ot</w:t>
      </w:r>
      <w:r w:rsidRPr="00FF00B8">
        <w:rPr>
          <w:rFonts w:ascii="Arial" w:eastAsia="Arial" w:hAnsi="Arial" w:cs="Arial"/>
          <w:b/>
        </w:rPr>
        <w:t>e:</w:t>
      </w:r>
      <w:r w:rsidRPr="00FF00B8">
        <w:rPr>
          <w:rFonts w:ascii="Arial" w:eastAsia="Arial" w:hAnsi="Arial" w:cs="Arial"/>
          <w:b/>
          <w:spacing w:val="-5"/>
        </w:rPr>
        <w:t xml:space="preserve"> </w:t>
      </w:r>
      <w:r w:rsidR="009F4AC3" w:rsidRPr="00FF00B8">
        <w:rPr>
          <w:rFonts w:ascii="Arial" w:eastAsia="Arial" w:hAnsi="Arial" w:cs="Arial"/>
          <w:b/>
          <w:spacing w:val="-5"/>
        </w:rPr>
        <w:t xml:space="preserve">a </w:t>
      </w:r>
      <w:r w:rsidRPr="00FF00B8">
        <w:rPr>
          <w:rFonts w:ascii="Arial" w:eastAsia="Arial" w:hAnsi="Arial" w:cs="Arial"/>
          <w:b/>
          <w:spacing w:val="1"/>
        </w:rPr>
        <w:t>f</w:t>
      </w:r>
      <w:r w:rsidRPr="00FF00B8">
        <w:rPr>
          <w:rFonts w:ascii="Arial" w:eastAsia="Arial" w:hAnsi="Arial" w:cs="Arial"/>
          <w:b/>
        </w:rPr>
        <w:t>u</w:t>
      </w:r>
      <w:r w:rsidRPr="00FF00B8">
        <w:rPr>
          <w:rFonts w:ascii="Arial" w:eastAsia="Arial" w:hAnsi="Arial" w:cs="Arial"/>
          <w:b/>
          <w:spacing w:val="-1"/>
        </w:rPr>
        <w:t>r</w:t>
      </w:r>
      <w:r w:rsidRPr="00FF00B8">
        <w:rPr>
          <w:rFonts w:ascii="Arial" w:eastAsia="Arial" w:hAnsi="Arial" w:cs="Arial"/>
          <w:b/>
          <w:spacing w:val="1"/>
        </w:rPr>
        <w:t>t</w:t>
      </w:r>
      <w:r w:rsidRPr="00FF00B8">
        <w:rPr>
          <w:rFonts w:ascii="Arial" w:eastAsia="Arial" w:hAnsi="Arial" w:cs="Arial"/>
          <w:b/>
        </w:rPr>
        <w:t>her</w:t>
      </w:r>
      <w:r w:rsidRPr="00FF00B8">
        <w:rPr>
          <w:rFonts w:ascii="Arial" w:eastAsia="Arial" w:hAnsi="Arial" w:cs="Arial"/>
          <w:b/>
          <w:spacing w:val="-7"/>
        </w:rPr>
        <w:t xml:space="preserve"> </w:t>
      </w:r>
      <w:r w:rsidR="009F4AC3" w:rsidRPr="00FF00B8">
        <w:rPr>
          <w:rFonts w:ascii="Arial" w:eastAsia="Arial" w:hAnsi="Arial" w:cs="Arial"/>
          <w:b/>
          <w:spacing w:val="-7"/>
        </w:rPr>
        <w:t xml:space="preserve">fee is payable prior to the final </w:t>
      </w:r>
      <w:proofErr w:type="spellStart"/>
      <w:r w:rsidR="009F4AC3" w:rsidRPr="00FF00B8">
        <w:rPr>
          <w:rFonts w:ascii="Arial" w:eastAsia="Arial" w:hAnsi="Arial" w:cs="Arial"/>
          <w:b/>
          <w:spacing w:val="-7"/>
        </w:rPr>
        <w:t>licence</w:t>
      </w:r>
      <w:proofErr w:type="spellEnd"/>
      <w:r w:rsidR="009F4AC3" w:rsidRPr="00FF00B8">
        <w:rPr>
          <w:rFonts w:ascii="Arial" w:eastAsia="Arial" w:hAnsi="Arial" w:cs="Arial"/>
          <w:b/>
          <w:spacing w:val="-7"/>
        </w:rPr>
        <w:t xml:space="preserve"> being issued. </w:t>
      </w:r>
    </w:p>
    <w:p w14:paraId="0E488AF0" w14:textId="77777777" w:rsidR="00523A4B" w:rsidRDefault="00523A4B" w:rsidP="00FF00B8">
      <w:pPr>
        <w:spacing w:before="10" w:line="220" w:lineRule="exact"/>
        <w:rPr>
          <w:sz w:val="22"/>
          <w:szCs w:val="22"/>
        </w:rPr>
      </w:pPr>
    </w:p>
    <w:p w14:paraId="1006DF79" w14:textId="42F4A757" w:rsidR="00523A4B" w:rsidRPr="00FF00B8" w:rsidRDefault="00850551" w:rsidP="00FF00B8">
      <w:pPr>
        <w:pStyle w:val="ListParagraph"/>
        <w:numPr>
          <w:ilvl w:val="0"/>
          <w:numId w:val="5"/>
        </w:numPr>
        <w:tabs>
          <w:tab w:val="left" w:pos="820"/>
        </w:tabs>
        <w:ind w:right="727"/>
        <w:rPr>
          <w:rFonts w:ascii="Arial" w:eastAsia="Arial" w:hAnsi="Arial" w:cs="Arial"/>
        </w:rPr>
      </w:pPr>
      <w:r w:rsidRPr="00FF00B8">
        <w:rPr>
          <w:rFonts w:ascii="Arial" w:eastAsia="Arial" w:hAnsi="Arial" w:cs="Arial"/>
          <w:spacing w:val="-1"/>
        </w:rPr>
        <w:t>A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-2"/>
        </w:rPr>
        <w:t xml:space="preserve"> </w:t>
      </w:r>
      <w:r w:rsidRPr="00FF00B8">
        <w:rPr>
          <w:rFonts w:ascii="Arial" w:eastAsia="Arial" w:hAnsi="Arial" w:cs="Arial"/>
          <w:spacing w:val="-1"/>
        </w:rPr>
        <w:t>o</w:t>
      </w:r>
      <w:r w:rsidRPr="00FF00B8">
        <w:rPr>
          <w:rFonts w:ascii="Arial" w:eastAsia="Arial" w:hAnsi="Arial" w:cs="Arial"/>
          <w:spacing w:val="3"/>
        </w:rPr>
        <w:t>r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2"/>
        </w:rPr>
        <w:t>g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1"/>
        </w:rPr>
        <w:t>a</w:t>
      </w:r>
      <w:r w:rsidRPr="00FF00B8">
        <w:rPr>
          <w:rFonts w:ascii="Arial" w:eastAsia="Arial" w:hAnsi="Arial" w:cs="Arial"/>
        </w:rPr>
        <w:t>l</w:t>
      </w:r>
      <w:r w:rsidRPr="00FF00B8">
        <w:rPr>
          <w:rFonts w:ascii="Arial" w:eastAsia="Arial" w:hAnsi="Arial" w:cs="Arial"/>
          <w:spacing w:val="-7"/>
        </w:rPr>
        <w:t xml:space="preserve"> </w:t>
      </w:r>
      <w:r w:rsidRPr="00FF00B8">
        <w:rPr>
          <w:rFonts w:ascii="Arial" w:eastAsia="Arial" w:hAnsi="Arial" w:cs="Arial"/>
        </w:rPr>
        <w:t>Cer</w:t>
      </w:r>
      <w:r w:rsidRPr="00FF00B8">
        <w:rPr>
          <w:rFonts w:ascii="Arial" w:eastAsia="Arial" w:hAnsi="Arial" w:cs="Arial"/>
          <w:spacing w:val="3"/>
        </w:rPr>
        <w:t>t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2"/>
        </w:rPr>
        <w:t>f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>ate</w:t>
      </w:r>
      <w:r w:rsidRPr="00FF00B8">
        <w:rPr>
          <w:rFonts w:ascii="Arial" w:eastAsia="Arial" w:hAnsi="Arial" w:cs="Arial"/>
          <w:spacing w:val="-10"/>
        </w:rPr>
        <w:t xml:space="preserve"> </w:t>
      </w:r>
      <w:r w:rsidRPr="00FF00B8">
        <w:rPr>
          <w:rFonts w:ascii="Arial" w:eastAsia="Arial" w:hAnsi="Arial" w:cs="Arial"/>
          <w:spacing w:val="1"/>
        </w:rPr>
        <w:t>s</w:t>
      </w:r>
      <w:r w:rsidRPr="00FF00B8">
        <w:rPr>
          <w:rFonts w:ascii="Arial" w:eastAsia="Arial" w:hAnsi="Arial" w:cs="Arial"/>
          <w:spacing w:val="2"/>
        </w:rPr>
        <w:t>ho</w:t>
      </w:r>
      <w:r w:rsidRPr="00FF00B8">
        <w:rPr>
          <w:rFonts w:ascii="Arial" w:eastAsia="Arial" w:hAnsi="Arial" w:cs="Arial"/>
        </w:rPr>
        <w:t>w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ng</w:t>
      </w:r>
      <w:r w:rsidRPr="00FF00B8">
        <w:rPr>
          <w:rFonts w:ascii="Arial" w:eastAsia="Arial" w:hAnsi="Arial" w:cs="Arial"/>
          <w:spacing w:val="-6"/>
        </w:rPr>
        <w:t xml:space="preserve"> </w:t>
      </w:r>
      <w:r w:rsidRPr="00FF00B8">
        <w:rPr>
          <w:rFonts w:ascii="Arial" w:eastAsia="Arial" w:hAnsi="Arial" w:cs="Arial"/>
        </w:rPr>
        <w:t>th</w:t>
      </w:r>
      <w:r w:rsidRPr="00FF00B8">
        <w:rPr>
          <w:rFonts w:ascii="Arial" w:eastAsia="Arial" w:hAnsi="Arial" w:cs="Arial"/>
          <w:spacing w:val="-1"/>
        </w:rPr>
        <w:t>a</w:t>
      </w:r>
      <w:r w:rsidRPr="00FF00B8">
        <w:rPr>
          <w:rFonts w:ascii="Arial" w:eastAsia="Arial" w:hAnsi="Arial" w:cs="Arial"/>
        </w:rPr>
        <w:t>t</w:t>
      </w:r>
      <w:r w:rsidRPr="00FF00B8">
        <w:rPr>
          <w:rFonts w:ascii="Arial" w:eastAsia="Arial" w:hAnsi="Arial" w:cs="Arial"/>
          <w:spacing w:val="-1"/>
        </w:rPr>
        <w:t xml:space="preserve"> </w:t>
      </w:r>
      <w:r w:rsidRPr="00FF00B8">
        <w:rPr>
          <w:rFonts w:ascii="Arial" w:eastAsia="Arial" w:hAnsi="Arial" w:cs="Arial"/>
        </w:rPr>
        <w:t>t</w:t>
      </w:r>
      <w:r w:rsidRPr="00FF00B8">
        <w:rPr>
          <w:rFonts w:ascii="Arial" w:eastAsia="Arial" w:hAnsi="Arial" w:cs="Arial"/>
          <w:spacing w:val="-1"/>
        </w:rPr>
        <w:t>h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-1"/>
        </w:rPr>
        <w:t xml:space="preserve"> </w:t>
      </w:r>
      <w:r w:rsidRPr="00FF00B8">
        <w:rPr>
          <w:rFonts w:ascii="Arial" w:eastAsia="Arial" w:hAnsi="Arial" w:cs="Arial"/>
        </w:rPr>
        <w:t>g</w:t>
      </w:r>
      <w:r w:rsidRPr="00FF00B8">
        <w:rPr>
          <w:rFonts w:ascii="Arial" w:eastAsia="Arial" w:hAnsi="Arial" w:cs="Arial"/>
          <w:spacing w:val="-1"/>
        </w:rPr>
        <w:t>a</w:t>
      </w:r>
      <w:r w:rsidRPr="00FF00B8">
        <w:rPr>
          <w:rFonts w:ascii="Arial" w:eastAsia="Arial" w:hAnsi="Arial" w:cs="Arial"/>
        </w:rPr>
        <w:t xml:space="preserve">s 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1"/>
        </w:rPr>
        <w:t>s</w:t>
      </w:r>
      <w:r w:rsidRPr="00FF00B8">
        <w:rPr>
          <w:rFonts w:ascii="Arial" w:eastAsia="Arial" w:hAnsi="Arial" w:cs="Arial"/>
        </w:rPr>
        <w:t>t</w:t>
      </w:r>
      <w:r w:rsidRPr="00FF00B8">
        <w:rPr>
          <w:rFonts w:ascii="Arial" w:eastAsia="Arial" w:hAnsi="Arial" w:cs="Arial"/>
          <w:spacing w:val="2"/>
        </w:rPr>
        <w:t>a</w:t>
      </w:r>
      <w:r w:rsidRPr="00FF00B8">
        <w:rPr>
          <w:rFonts w:ascii="Arial" w:eastAsia="Arial" w:hAnsi="Arial" w:cs="Arial"/>
          <w:spacing w:val="-1"/>
        </w:rPr>
        <w:t>ll</w:t>
      </w:r>
      <w:r w:rsidRPr="00FF00B8">
        <w:rPr>
          <w:rFonts w:ascii="Arial" w:eastAsia="Arial" w:hAnsi="Arial" w:cs="Arial"/>
          <w:spacing w:val="2"/>
        </w:rPr>
        <w:t>a</w:t>
      </w:r>
      <w:r w:rsidRPr="00FF00B8">
        <w:rPr>
          <w:rFonts w:ascii="Arial" w:eastAsia="Arial" w:hAnsi="Arial" w:cs="Arial"/>
        </w:rPr>
        <w:t>t</w:t>
      </w:r>
      <w:r w:rsidRPr="00FF00B8">
        <w:rPr>
          <w:rFonts w:ascii="Arial" w:eastAsia="Arial" w:hAnsi="Arial" w:cs="Arial"/>
          <w:spacing w:val="1"/>
        </w:rPr>
        <w:t>i</w:t>
      </w:r>
      <w:r w:rsidRPr="00FF00B8">
        <w:rPr>
          <w:rFonts w:ascii="Arial" w:eastAsia="Arial" w:hAnsi="Arial" w:cs="Arial"/>
        </w:rPr>
        <w:t>on</w:t>
      </w:r>
      <w:r w:rsidRPr="00FF00B8">
        <w:rPr>
          <w:rFonts w:ascii="Arial" w:eastAsia="Arial" w:hAnsi="Arial" w:cs="Arial"/>
          <w:spacing w:val="-8"/>
        </w:rPr>
        <w:t xml:space="preserve"> </w:t>
      </w:r>
      <w:r w:rsidRPr="00FF00B8">
        <w:rPr>
          <w:rFonts w:ascii="Arial" w:eastAsia="Arial" w:hAnsi="Arial" w:cs="Arial"/>
        </w:rPr>
        <w:t>a</w:t>
      </w:r>
      <w:r w:rsidRPr="00FF00B8">
        <w:rPr>
          <w:rFonts w:ascii="Arial" w:eastAsia="Arial" w:hAnsi="Arial" w:cs="Arial"/>
          <w:spacing w:val="-1"/>
        </w:rPr>
        <w:t>n</w:t>
      </w:r>
      <w:r w:rsidRPr="00FF00B8">
        <w:rPr>
          <w:rFonts w:ascii="Arial" w:eastAsia="Arial" w:hAnsi="Arial" w:cs="Arial"/>
        </w:rPr>
        <w:t>d</w:t>
      </w:r>
      <w:r w:rsidRPr="00FF00B8">
        <w:rPr>
          <w:rFonts w:ascii="Arial" w:eastAsia="Arial" w:hAnsi="Arial" w:cs="Arial"/>
          <w:spacing w:val="-1"/>
        </w:rPr>
        <w:t xml:space="preserve"> </w:t>
      </w:r>
      <w:r w:rsidRPr="00FF00B8">
        <w:rPr>
          <w:rFonts w:ascii="Arial" w:eastAsia="Arial" w:hAnsi="Arial" w:cs="Arial"/>
        </w:rPr>
        <w:t>a</w:t>
      </w:r>
      <w:r w:rsidRPr="00FF00B8">
        <w:rPr>
          <w:rFonts w:ascii="Arial" w:eastAsia="Arial" w:hAnsi="Arial" w:cs="Arial"/>
          <w:spacing w:val="-1"/>
        </w:rPr>
        <w:t>p</w:t>
      </w:r>
      <w:r w:rsidRPr="00FF00B8">
        <w:rPr>
          <w:rFonts w:ascii="Arial" w:eastAsia="Arial" w:hAnsi="Arial" w:cs="Arial"/>
          <w:spacing w:val="2"/>
        </w:rPr>
        <w:t>p</w:t>
      </w:r>
      <w:r w:rsidRPr="00FF00B8">
        <w:rPr>
          <w:rFonts w:ascii="Arial" w:eastAsia="Arial" w:hAnsi="Arial" w:cs="Arial"/>
          <w:spacing w:val="-1"/>
        </w:rPr>
        <w:t>l</w:t>
      </w:r>
      <w:r w:rsidRPr="00FF00B8">
        <w:rPr>
          <w:rFonts w:ascii="Arial" w:eastAsia="Arial" w:hAnsi="Arial" w:cs="Arial"/>
          <w:spacing w:val="1"/>
        </w:rPr>
        <w:t>i</w:t>
      </w:r>
      <w:r w:rsidRPr="00FF00B8">
        <w:rPr>
          <w:rFonts w:ascii="Arial" w:eastAsia="Arial" w:hAnsi="Arial" w:cs="Arial"/>
        </w:rPr>
        <w:t>a</w:t>
      </w:r>
      <w:r w:rsidRPr="00FF00B8">
        <w:rPr>
          <w:rFonts w:ascii="Arial" w:eastAsia="Arial" w:hAnsi="Arial" w:cs="Arial"/>
          <w:spacing w:val="-1"/>
        </w:rPr>
        <w:t>n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>es</w:t>
      </w:r>
      <w:r w:rsidRPr="00FF00B8">
        <w:rPr>
          <w:rFonts w:ascii="Arial" w:eastAsia="Arial" w:hAnsi="Arial" w:cs="Arial"/>
          <w:spacing w:val="-9"/>
        </w:rPr>
        <w:t xml:space="preserve"> </w:t>
      </w:r>
      <w:r w:rsidRPr="00FF00B8">
        <w:rPr>
          <w:rFonts w:ascii="Arial" w:eastAsia="Arial" w:hAnsi="Arial" w:cs="Arial"/>
          <w:spacing w:val="2"/>
        </w:rPr>
        <w:t>h</w:t>
      </w:r>
      <w:r w:rsidRPr="00FF00B8">
        <w:rPr>
          <w:rFonts w:ascii="Arial" w:eastAsia="Arial" w:hAnsi="Arial" w:cs="Arial"/>
        </w:rPr>
        <w:t>a</w:t>
      </w:r>
      <w:r w:rsidRPr="00FF00B8">
        <w:rPr>
          <w:rFonts w:ascii="Arial" w:eastAsia="Arial" w:hAnsi="Arial" w:cs="Arial"/>
          <w:spacing w:val="1"/>
        </w:rPr>
        <w:t>v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-4"/>
        </w:rPr>
        <w:t xml:space="preserve"> </w:t>
      </w:r>
      <w:r w:rsidRPr="00FF00B8">
        <w:rPr>
          <w:rFonts w:ascii="Arial" w:eastAsia="Arial" w:hAnsi="Arial" w:cs="Arial"/>
          <w:spacing w:val="-1"/>
        </w:rPr>
        <w:t>b</w:t>
      </w:r>
      <w:r w:rsidRPr="00FF00B8">
        <w:rPr>
          <w:rFonts w:ascii="Arial" w:eastAsia="Arial" w:hAnsi="Arial" w:cs="Arial"/>
          <w:spacing w:val="2"/>
        </w:rPr>
        <w:t>e</w:t>
      </w:r>
      <w:r w:rsidRPr="00FF00B8">
        <w:rPr>
          <w:rFonts w:ascii="Arial" w:eastAsia="Arial" w:hAnsi="Arial" w:cs="Arial"/>
        </w:rPr>
        <w:t>en</w:t>
      </w:r>
      <w:r w:rsidRPr="00FF00B8">
        <w:rPr>
          <w:rFonts w:ascii="Arial" w:eastAsia="Arial" w:hAnsi="Arial" w:cs="Arial"/>
          <w:spacing w:val="-3"/>
        </w:rPr>
        <w:t xml:space="preserve"> </w:t>
      </w:r>
      <w:r w:rsidRPr="00FF00B8">
        <w:rPr>
          <w:rFonts w:ascii="Arial" w:eastAsia="Arial" w:hAnsi="Arial" w:cs="Arial"/>
          <w:spacing w:val="1"/>
        </w:rPr>
        <w:t>i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1"/>
        </w:rPr>
        <w:t>s</w:t>
      </w:r>
      <w:r w:rsidRPr="00FF00B8">
        <w:rPr>
          <w:rFonts w:ascii="Arial" w:eastAsia="Arial" w:hAnsi="Arial" w:cs="Arial"/>
        </w:rPr>
        <w:t>p</w:t>
      </w:r>
      <w:r w:rsidRPr="00FF00B8">
        <w:rPr>
          <w:rFonts w:ascii="Arial" w:eastAsia="Arial" w:hAnsi="Arial" w:cs="Arial"/>
          <w:spacing w:val="-1"/>
        </w:rPr>
        <w:t>e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 xml:space="preserve">ted </w:t>
      </w:r>
      <w:r w:rsidRPr="00FF00B8">
        <w:rPr>
          <w:rFonts w:ascii="Arial" w:eastAsia="Arial" w:hAnsi="Arial" w:cs="Arial"/>
          <w:spacing w:val="2"/>
        </w:rPr>
        <w:t>b</w:t>
      </w:r>
      <w:r w:rsidRPr="00FF00B8">
        <w:rPr>
          <w:rFonts w:ascii="Arial" w:eastAsia="Arial" w:hAnsi="Arial" w:cs="Arial"/>
        </w:rPr>
        <w:t>y</w:t>
      </w:r>
      <w:r w:rsidRPr="00FF00B8">
        <w:rPr>
          <w:rFonts w:ascii="Arial" w:eastAsia="Arial" w:hAnsi="Arial" w:cs="Arial"/>
          <w:spacing w:val="-4"/>
        </w:rPr>
        <w:t xml:space="preserve"> </w:t>
      </w:r>
      <w:r w:rsidRPr="00FF00B8">
        <w:rPr>
          <w:rFonts w:ascii="Arial" w:eastAsia="Arial" w:hAnsi="Arial" w:cs="Arial"/>
        </w:rPr>
        <w:t>a</w:t>
      </w:r>
      <w:r w:rsidRPr="00FF00B8">
        <w:rPr>
          <w:rFonts w:ascii="Arial" w:eastAsia="Arial" w:hAnsi="Arial" w:cs="Arial"/>
          <w:spacing w:val="-1"/>
        </w:rPr>
        <w:t xml:space="preserve"> </w:t>
      </w:r>
      <w:r w:rsidRPr="00FF00B8">
        <w:rPr>
          <w:rFonts w:ascii="Arial" w:eastAsia="Arial" w:hAnsi="Arial" w:cs="Arial"/>
          <w:spacing w:val="1"/>
        </w:rPr>
        <w:t>G</w:t>
      </w:r>
      <w:r w:rsidRPr="00FF00B8">
        <w:rPr>
          <w:rFonts w:ascii="Arial" w:eastAsia="Arial" w:hAnsi="Arial" w:cs="Arial"/>
        </w:rPr>
        <w:t>as</w:t>
      </w:r>
      <w:r w:rsidRPr="00FF00B8">
        <w:rPr>
          <w:rFonts w:ascii="Arial" w:eastAsia="Arial" w:hAnsi="Arial" w:cs="Arial"/>
          <w:spacing w:val="-3"/>
        </w:rPr>
        <w:t xml:space="preserve"> </w:t>
      </w:r>
      <w:r w:rsidRPr="00FF00B8">
        <w:rPr>
          <w:rFonts w:ascii="Arial" w:eastAsia="Arial" w:hAnsi="Arial" w:cs="Arial"/>
          <w:spacing w:val="1"/>
        </w:rPr>
        <w:t>S</w:t>
      </w:r>
      <w:r w:rsidRPr="00FF00B8">
        <w:rPr>
          <w:rFonts w:ascii="Arial" w:eastAsia="Arial" w:hAnsi="Arial" w:cs="Arial"/>
        </w:rPr>
        <w:t>a</w:t>
      </w:r>
      <w:r w:rsidRPr="00FF00B8">
        <w:rPr>
          <w:rFonts w:ascii="Arial" w:eastAsia="Arial" w:hAnsi="Arial" w:cs="Arial"/>
          <w:spacing w:val="2"/>
        </w:rPr>
        <w:t>f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-4"/>
        </w:rPr>
        <w:t xml:space="preserve"> </w:t>
      </w:r>
      <w:r w:rsidRPr="00FF00B8">
        <w:rPr>
          <w:rFonts w:ascii="Arial" w:eastAsia="Arial" w:hAnsi="Arial" w:cs="Arial"/>
          <w:spacing w:val="1"/>
        </w:rPr>
        <w:t>r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-1"/>
        </w:rPr>
        <w:t>gi</w:t>
      </w:r>
      <w:r w:rsidRPr="00FF00B8">
        <w:rPr>
          <w:rFonts w:ascii="Arial" w:eastAsia="Arial" w:hAnsi="Arial" w:cs="Arial"/>
          <w:spacing w:val="1"/>
        </w:rPr>
        <w:t>s</w:t>
      </w:r>
      <w:r w:rsidRPr="00FF00B8">
        <w:rPr>
          <w:rFonts w:ascii="Arial" w:eastAsia="Arial" w:hAnsi="Arial" w:cs="Arial"/>
        </w:rPr>
        <w:t>te</w:t>
      </w:r>
      <w:r w:rsidRPr="00FF00B8">
        <w:rPr>
          <w:rFonts w:ascii="Arial" w:eastAsia="Arial" w:hAnsi="Arial" w:cs="Arial"/>
          <w:spacing w:val="3"/>
        </w:rPr>
        <w:t>r</w:t>
      </w:r>
      <w:r w:rsidRPr="00FF00B8">
        <w:rPr>
          <w:rFonts w:ascii="Arial" w:eastAsia="Arial" w:hAnsi="Arial" w:cs="Arial"/>
        </w:rPr>
        <w:t>ed</w:t>
      </w:r>
      <w:r w:rsidRPr="00FF00B8">
        <w:rPr>
          <w:rFonts w:ascii="Arial" w:eastAsia="Arial" w:hAnsi="Arial" w:cs="Arial"/>
          <w:spacing w:val="-10"/>
        </w:rPr>
        <w:t xml:space="preserve"> </w:t>
      </w:r>
      <w:r w:rsidRPr="00FF00B8">
        <w:rPr>
          <w:rFonts w:ascii="Arial" w:eastAsia="Arial" w:hAnsi="Arial" w:cs="Arial"/>
          <w:spacing w:val="2"/>
        </w:rPr>
        <w:t>In</w:t>
      </w:r>
      <w:r w:rsidRPr="00FF00B8">
        <w:rPr>
          <w:rFonts w:ascii="Arial" w:eastAsia="Arial" w:hAnsi="Arial" w:cs="Arial"/>
          <w:spacing w:val="1"/>
        </w:rPr>
        <w:t>s</w:t>
      </w:r>
      <w:r w:rsidRPr="00FF00B8">
        <w:rPr>
          <w:rFonts w:ascii="Arial" w:eastAsia="Arial" w:hAnsi="Arial" w:cs="Arial"/>
        </w:rPr>
        <w:t>p</w:t>
      </w:r>
      <w:r w:rsidRPr="00FF00B8">
        <w:rPr>
          <w:rFonts w:ascii="Arial" w:eastAsia="Arial" w:hAnsi="Arial" w:cs="Arial"/>
          <w:spacing w:val="-1"/>
        </w:rPr>
        <w:t>e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>tor</w:t>
      </w:r>
      <w:r w:rsidRPr="00FF00B8">
        <w:rPr>
          <w:rFonts w:ascii="Arial" w:eastAsia="Arial" w:hAnsi="Arial" w:cs="Arial"/>
          <w:spacing w:val="-8"/>
        </w:rPr>
        <w:t xml:space="preserve"> 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n the</w:t>
      </w:r>
      <w:r w:rsidRPr="00FF00B8">
        <w:rPr>
          <w:rFonts w:ascii="Arial" w:eastAsia="Arial" w:hAnsi="Arial" w:cs="Arial"/>
          <w:spacing w:val="-2"/>
        </w:rPr>
        <w:t xml:space="preserve"> </w:t>
      </w:r>
      <w:r w:rsidRPr="00FF00B8">
        <w:rPr>
          <w:rFonts w:ascii="Arial" w:eastAsia="Arial" w:hAnsi="Arial" w:cs="Arial"/>
        </w:rPr>
        <w:t>12</w:t>
      </w:r>
      <w:r w:rsidRPr="00FF00B8">
        <w:rPr>
          <w:rFonts w:ascii="Arial" w:eastAsia="Arial" w:hAnsi="Arial" w:cs="Arial"/>
          <w:spacing w:val="-3"/>
        </w:rPr>
        <w:t xml:space="preserve"> </w:t>
      </w:r>
      <w:r w:rsidRPr="00FF00B8">
        <w:rPr>
          <w:rFonts w:ascii="Arial" w:eastAsia="Arial" w:hAnsi="Arial" w:cs="Arial"/>
          <w:spacing w:val="4"/>
        </w:rPr>
        <w:t>m</w:t>
      </w:r>
      <w:r w:rsidRPr="00FF00B8">
        <w:rPr>
          <w:rFonts w:ascii="Arial" w:eastAsia="Arial" w:hAnsi="Arial" w:cs="Arial"/>
        </w:rPr>
        <w:t>o</w:t>
      </w:r>
      <w:r w:rsidRPr="00FF00B8">
        <w:rPr>
          <w:rFonts w:ascii="Arial" w:eastAsia="Arial" w:hAnsi="Arial" w:cs="Arial"/>
          <w:spacing w:val="-1"/>
        </w:rPr>
        <w:t>n</w:t>
      </w:r>
      <w:r w:rsidRPr="00FF00B8">
        <w:rPr>
          <w:rFonts w:ascii="Arial" w:eastAsia="Arial" w:hAnsi="Arial" w:cs="Arial"/>
        </w:rPr>
        <w:t>ths</w:t>
      </w:r>
      <w:r w:rsidRPr="00FF00B8">
        <w:rPr>
          <w:rFonts w:ascii="Arial" w:eastAsia="Arial" w:hAnsi="Arial" w:cs="Arial"/>
          <w:spacing w:val="-7"/>
        </w:rPr>
        <w:t xml:space="preserve"> </w:t>
      </w:r>
      <w:r w:rsidRPr="00FF00B8">
        <w:rPr>
          <w:rFonts w:ascii="Arial" w:eastAsia="Arial" w:hAnsi="Arial" w:cs="Arial"/>
        </w:rPr>
        <w:t>p</w:t>
      </w:r>
      <w:r w:rsidRPr="00FF00B8">
        <w:rPr>
          <w:rFonts w:ascii="Arial" w:eastAsia="Arial" w:hAnsi="Arial" w:cs="Arial"/>
          <w:spacing w:val="3"/>
        </w:rPr>
        <w:t>r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or</w:t>
      </w:r>
      <w:r w:rsidRPr="00FF00B8">
        <w:rPr>
          <w:rFonts w:ascii="Arial" w:eastAsia="Arial" w:hAnsi="Arial" w:cs="Arial"/>
          <w:spacing w:val="-4"/>
        </w:rPr>
        <w:t xml:space="preserve"> </w:t>
      </w:r>
      <w:r w:rsidRPr="00FF00B8">
        <w:rPr>
          <w:rFonts w:ascii="Arial" w:eastAsia="Arial" w:hAnsi="Arial" w:cs="Arial"/>
        </w:rPr>
        <w:t>to th</w:t>
      </w:r>
      <w:r w:rsidRPr="00FF00B8">
        <w:rPr>
          <w:rFonts w:ascii="Arial" w:eastAsia="Arial" w:hAnsi="Arial" w:cs="Arial"/>
          <w:spacing w:val="-2"/>
        </w:rPr>
        <w:t>i</w:t>
      </w:r>
      <w:r w:rsidRPr="00FF00B8">
        <w:rPr>
          <w:rFonts w:ascii="Arial" w:eastAsia="Arial" w:hAnsi="Arial" w:cs="Arial"/>
        </w:rPr>
        <w:t>s a</w:t>
      </w:r>
      <w:r w:rsidRPr="00FF00B8">
        <w:rPr>
          <w:rFonts w:ascii="Arial" w:eastAsia="Arial" w:hAnsi="Arial" w:cs="Arial"/>
          <w:spacing w:val="-1"/>
        </w:rPr>
        <w:t>p</w:t>
      </w:r>
      <w:r w:rsidRPr="00FF00B8">
        <w:rPr>
          <w:rFonts w:ascii="Arial" w:eastAsia="Arial" w:hAnsi="Arial" w:cs="Arial"/>
          <w:spacing w:val="2"/>
        </w:rPr>
        <w:t>p</w:t>
      </w:r>
      <w:r w:rsidRPr="00FF00B8">
        <w:rPr>
          <w:rFonts w:ascii="Arial" w:eastAsia="Arial" w:hAnsi="Arial" w:cs="Arial"/>
          <w:spacing w:val="-1"/>
        </w:rPr>
        <w:t>li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  <w:spacing w:val="2"/>
        </w:rPr>
        <w:t>a</w:t>
      </w:r>
      <w:r w:rsidRPr="00FF00B8">
        <w:rPr>
          <w:rFonts w:ascii="Arial" w:eastAsia="Arial" w:hAnsi="Arial" w:cs="Arial"/>
        </w:rPr>
        <w:t>t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2"/>
        </w:rPr>
        <w:t>o</w:t>
      </w:r>
      <w:r w:rsidRPr="00FF00B8">
        <w:rPr>
          <w:rFonts w:ascii="Arial" w:eastAsia="Arial" w:hAnsi="Arial" w:cs="Arial"/>
        </w:rPr>
        <w:t>n.</w:t>
      </w:r>
    </w:p>
    <w:p w14:paraId="72B7E6F7" w14:textId="77777777" w:rsidR="00523A4B" w:rsidRDefault="00523A4B" w:rsidP="00FF00B8">
      <w:pPr>
        <w:spacing w:before="11" w:line="220" w:lineRule="exact"/>
        <w:rPr>
          <w:sz w:val="22"/>
          <w:szCs w:val="22"/>
        </w:rPr>
      </w:pPr>
    </w:p>
    <w:p w14:paraId="142492E9" w14:textId="77777777" w:rsidR="00523A4B" w:rsidRPr="00FF00B8" w:rsidRDefault="00850551" w:rsidP="00FF00B8">
      <w:pPr>
        <w:pStyle w:val="ListParagraph"/>
        <w:numPr>
          <w:ilvl w:val="1"/>
          <w:numId w:val="5"/>
        </w:numPr>
        <w:rPr>
          <w:rFonts w:ascii="Arial" w:eastAsia="Arial" w:hAnsi="Arial" w:cs="Arial"/>
        </w:rPr>
      </w:pPr>
      <w:r w:rsidRPr="00FF00B8">
        <w:rPr>
          <w:rFonts w:ascii="Arial" w:eastAsia="Arial" w:hAnsi="Arial" w:cs="Arial"/>
        </w:rPr>
        <w:t>Cert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2"/>
        </w:rPr>
        <w:t>f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>ate</w:t>
      </w:r>
      <w:r w:rsidRPr="00FF00B8">
        <w:rPr>
          <w:rFonts w:ascii="Arial" w:eastAsia="Arial" w:hAnsi="Arial" w:cs="Arial"/>
          <w:spacing w:val="-8"/>
        </w:rPr>
        <w:t xml:space="preserve"> 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-1"/>
        </w:rPr>
        <w:t>u</w:t>
      </w:r>
      <w:r w:rsidRPr="00FF00B8">
        <w:rPr>
          <w:rFonts w:ascii="Arial" w:eastAsia="Arial" w:hAnsi="Arial" w:cs="Arial"/>
          <w:spacing w:val="4"/>
        </w:rPr>
        <w:t>m</w:t>
      </w:r>
      <w:r w:rsidRPr="00FF00B8">
        <w:rPr>
          <w:rFonts w:ascii="Arial" w:eastAsia="Arial" w:hAnsi="Arial" w:cs="Arial"/>
        </w:rPr>
        <w:t>b</w:t>
      </w:r>
      <w:r w:rsidRPr="00FF00B8">
        <w:rPr>
          <w:rFonts w:ascii="Arial" w:eastAsia="Arial" w:hAnsi="Arial" w:cs="Arial"/>
          <w:spacing w:val="-1"/>
        </w:rPr>
        <w:t>e</w:t>
      </w:r>
      <w:r w:rsidRPr="00FF00B8">
        <w:rPr>
          <w:rFonts w:ascii="Arial" w:eastAsia="Arial" w:hAnsi="Arial" w:cs="Arial"/>
        </w:rPr>
        <w:t>r</w:t>
      </w:r>
      <w:r w:rsidRPr="00FF00B8">
        <w:rPr>
          <w:rFonts w:ascii="Arial" w:eastAsia="Arial" w:hAnsi="Arial" w:cs="Arial"/>
          <w:spacing w:val="-6"/>
        </w:rPr>
        <w:t xml:space="preserve"> </w:t>
      </w:r>
      <w:r w:rsidRPr="00FF00B8">
        <w:rPr>
          <w:rFonts w:ascii="Arial" w:eastAsia="Arial" w:hAnsi="Arial" w:cs="Arial"/>
        </w:rPr>
        <w:t>……</w:t>
      </w:r>
      <w:r w:rsidRPr="00FF00B8">
        <w:rPr>
          <w:rFonts w:ascii="Arial" w:eastAsia="Arial" w:hAnsi="Arial" w:cs="Arial"/>
          <w:spacing w:val="2"/>
        </w:rPr>
        <w:t>…</w:t>
      </w:r>
      <w:r w:rsidRPr="00FF00B8">
        <w:rPr>
          <w:rFonts w:ascii="Arial" w:eastAsia="Arial" w:hAnsi="Arial" w:cs="Arial"/>
        </w:rPr>
        <w:t>………</w:t>
      </w:r>
      <w:r w:rsidRPr="00FF00B8">
        <w:rPr>
          <w:rFonts w:ascii="Arial" w:eastAsia="Arial" w:hAnsi="Arial" w:cs="Arial"/>
          <w:spacing w:val="2"/>
        </w:rPr>
        <w:t>…</w:t>
      </w:r>
      <w:r w:rsidRPr="00FF00B8">
        <w:rPr>
          <w:rFonts w:ascii="Arial" w:eastAsia="Arial" w:hAnsi="Arial" w:cs="Arial"/>
        </w:rPr>
        <w:t>……</w:t>
      </w:r>
      <w:r w:rsidRPr="00FF00B8">
        <w:rPr>
          <w:rFonts w:ascii="Arial" w:eastAsia="Arial" w:hAnsi="Arial" w:cs="Arial"/>
          <w:spacing w:val="2"/>
        </w:rPr>
        <w:t>…</w:t>
      </w:r>
      <w:r w:rsidRPr="00FF00B8">
        <w:rPr>
          <w:rFonts w:ascii="Arial" w:eastAsia="Arial" w:hAnsi="Arial" w:cs="Arial"/>
        </w:rPr>
        <w:t>……</w:t>
      </w:r>
      <w:r w:rsidRPr="00FF00B8">
        <w:rPr>
          <w:rFonts w:ascii="Arial" w:eastAsia="Arial" w:hAnsi="Arial" w:cs="Arial"/>
          <w:spacing w:val="2"/>
        </w:rPr>
        <w:t>…</w:t>
      </w:r>
      <w:r w:rsidRPr="00FF00B8">
        <w:rPr>
          <w:rFonts w:ascii="Arial" w:eastAsia="Arial" w:hAnsi="Arial" w:cs="Arial"/>
        </w:rPr>
        <w:t>…</w:t>
      </w:r>
    </w:p>
    <w:p w14:paraId="33267318" w14:textId="77777777" w:rsidR="00FF00B8" w:rsidRDefault="00FF00B8" w:rsidP="00FF00B8">
      <w:pPr>
        <w:ind w:left="776"/>
        <w:rPr>
          <w:rFonts w:ascii="Arial" w:eastAsia="Arial" w:hAnsi="Arial" w:cs="Arial"/>
        </w:rPr>
      </w:pPr>
    </w:p>
    <w:p w14:paraId="39BD3905" w14:textId="0A306433" w:rsidR="00FF00B8" w:rsidRPr="00FF00B8" w:rsidRDefault="00FF00B8" w:rsidP="00FF00B8">
      <w:pPr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 xml:space="preserve"> </w:t>
      </w:r>
      <w:r w:rsidRPr="00FF00B8">
        <w:rPr>
          <w:rFonts w:ascii="Wingdings" w:eastAsia="Wingdings" w:hAnsi="Wingdings" w:cs="Wingdings"/>
        </w:rPr>
        <w:t xml:space="preserve"> </w:t>
      </w:r>
      <w:r w:rsidRPr="00FF00B8">
        <w:rPr>
          <w:spacing w:val="-198"/>
        </w:rPr>
        <w:t xml:space="preserve">    </w:t>
      </w:r>
      <w:r w:rsidRPr="00FF00B8">
        <w:rPr>
          <w:rFonts w:ascii="Arial" w:eastAsia="Arial" w:hAnsi="Arial" w:cs="Arial"/>
        </w:rPr>
        <w:t xml:space="preserve">A fire risk assessment by a competent person – reviewed within the last year. </w:t>
      </w:r>
    </w:p>
    <w:p w14:paraId="5A24ADD0" w14:textId="77777777" w:rsidR="00523A4B" w:rsidRDefault="00523A4B" w:rsidP="00FF00B8">
      <w:pPr>
        <w:spacing w:before="8" w:line="220" w:lineRule="exact"/>
        <w:rPr>
          <w:sz w:val="22"/>
          <w:szCs w:val="22"/>
        </w:rPr>
      </w:pPr>
    </w:p>
    <w:p w14:paraId="4C2CF51B" w14:textId="6AE83796" w:rsidR="00523A4B" w:rsidRPr="00FF00B8" w:rsidRDefault="00850551" w:rsidP="00FF00B8">
      <w:pPr>
        <w:pStyle w:val="ListParagraph"/>
        <w:numPr>
          <w:ilvl w:val="0"/>
          <w:numId w:val="5"/>
        </w:numPr>
        <w:tabs>
          <w:tab w:val="left" w:pos="760"/>
        </w:tabs>
        <w:ind w:right="1233"/>
        <w:rPr>
          <w:rFonts w:ascii="Arial" w:eastAsia="Arial" w:hAnsi="Arial" w:cs="Arial"/>
        </w:rPr>
      </w:pPr>
      <w:r w:rsidRPr="00FF00B8">
        <w:rPr>
          <w:rFonts w:ascii="Arial" w:eastAsia="Arial" w:hAnsi="Arial" w:cs="Arial"/>
          <w:spacing w:val="-1"/>
        </w:rPr>
        <w:t>A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-2"/>
        </w:rPr>
        <w:t xml:space="preserve"> </w:t>
      </w:r>
      <w:r w:rsidRPr="00FF00B8">
        <w:rPr>
          <w:rFonts w:ascii="Arial" w:eastAsia="Arial" w:hAnsi="Arial" w:cs="Arial"/>
          <w:spacing w:val="-1"/>
        </w:rPr>
        <w:t>o</w:t>
      </w:r>
      <w:r w:rsidRPr="00FF00B8">
        <w:rPr>
          <w:rFonts w:ascii="Arial" w:eastAsia="Arial" w:hAnsi="Arial" w:cs="Arial"/>
          <w:spacing w:val="3"/>
        </w:rPr>
        <w:t>r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2"/>
        </w:rPr>
        <w:t>g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1"/>
        </w:rPr>
        <w:t>a</w:t>
      </w:r>
      <w:r w:rsidRPr="00FF00B8">
        <w:rPr>
          <w:rFonts w:ascii="Arial" w:eastAsia="Arial" w:hAnsi="Arial" w:cs="Arial"/>
        </w:rPr>
        <w:t>l</w:t>
      </w:r>
      <w:r w:rsidRPr="00FF00B8">
        <w:rPr>
          <w:rFonts w:ascii="Arial" w:eastAsia="Arial" w:hAnsi="Arial" w:cs="Arial"/>
          <w:spacing w:val="-7"/>
        </w:rPr>
        <w:t xml:space="preserve"> </w:t>
      </w:r>
      <w:r w:rsidRPr="00FF00B8">
        <w:rPr>
          <w:rFonts w:ascii="Arial" w:eastAsia="Arial" w:hAnsi="Arial" w:cs="Arial"/>
        </w:rPr>
        <w:t>Cer</w:t>
      </w:r>
      <w:r w:rsidRPr="00FF00B8">
        <w:rPr>
          <w:rFonts w:ascii="Arial" w:eastAsia="Arial" w:hAnsi="Arial" w:cs="Arial"/>
          <w:spacing w:val="3"/>
        </w:rPr>
        <w:t>t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2"/>
        </w:rPr>
        <w:t>f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>ate</w:t>
      </w:r>
      <w:r w:rsidRPr="00FF00B8">
        <w:rPr>
          <w:rFonts w:ascii="Arial" w:eastAsia="Arial" w:hAnsi="Arial" w:cs="Arial"/>
          <w:spacing w:val="-10"/>
        </w:rPr>
        <w:t xml:space="preserve"> </w:t>
      </w:r>
      <w:r w:rsidRPr="00FF00B8">
        <w:rPr>
          <w:rFonts w:ascii="Arial" w:eastAsia="Arial" w:hAnsi="Arial" w:cs="Arial"/>
          <w:spacing w:val="1"/>
        </w:rPr>
        <w:t>s</w:t>
      </w:r>
      <w:r w:rsidRPr="00FF00B8">
        <w:rPr>
          <w:rFonts w:ascii="Arial" w:eastAsia="Arial" w:hAnsi="Arial" w:cs="Arial"/>
          <w:spacing w:val="2"/>
        </w:rPr>
        <w:t>ho</w:t>
      </w:r>
      <w:r w:rsidRPr="00FF00B8">
        <w:rPr>
          <w:rFonts w:ascii="Arial" w:eastAsia="Arial" w:hAnsi="Arial" w:cs="Arial"/>
        </w:rPr>
        <w:t>w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ng</w:t>
      </w:r>
      <w:r w:rsidRPr="00FF00B8">
        <w:rPr>
          <w:rFonts w:ascii="Arial" w:eastAsia="Arial" w:hAnsi="Arial" w:cs="Arial"/>
          <w:spacing w:val="-6"/>
        </w:rPr>
        <w:t xml:space="preserve"> </w:t>
      </w:r>
      <w:r w:rsidRPr="00FF00B8">
        <w:rPr>
          <w:rFonts w:ascii="Arial" w:eastAsia="Arial" w:hAnsi="Arial" w:cs="Arial"/>
        </w:rPr>
        <w:t>th</w:t>
      </w:r>
      <w:r w:rsidRPr="00FF00B8">
        <w:rPr>
          <w:rFonts w:ascii="Arial" w:eastAsia="Arial" w:hAnsi="Arial" w:cs="Arial"/>
          <w:spacing w:val="-1"/>
        </w:rPr>
        <w:t>a</w:t>
      </w:r>
      <w:r w:rsidRPr="00FF00B8">
        <w:rPr>
          <w:rFonts w:ascii="Arial" w:eastAsia="Arial" w:hAnsi="Arial" w:cs="Arial"/>
        </w:rPr>
        <w:t>t</w:t>
      </w:r>
      <w:r w:rsidRPr="00FF00B8">
        <w:rPr>
          <w:rFonts w:ascii="Arial" w:eastAsia="Arial" w:hAnsi="Arial" w:cs="Arial"/>
          <w:spacing w:val="-1"/>
        </w:rPr>
        <w:t xml:space="preserve"> </w:t>
      </w:r>
      <w:r w:rsidRPr="00FF00B8">
        <w:rPr>
          <w:rFonts w:ascii="Arial" w:eastAsia="Arial" w:hAnsi="Arial" w:cs="Arial"/>
        </w:rPr>
        <w:t>t</w:t>
      </w:r>
      <w:r w:rsidRPr="00FF00B8">
        <w:rPr>
          <w:rFonts w:ascii="Arial" w:eastAsia="Arial" w:hAnsi="Arial" w:cs="Arial"/>
          <w:spacing w:val="-1"/>
        </w:rPr>
        <w:t>h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-1"/>
        </w:rPr>
        <w:t xml:space="preserve"> 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1"/>
        </w:rPr>
        <w:t>l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>tr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>al</w:t>
      </w:r>
      <w:r w:rsidRPr="00FF00B8">
        <w:rPr>
          <w:rFonts w:ascii="Arial" w:eastAsia="Arial" w:hAnsi="Arial" w:cs="Arial"/>
          <w:spacing w:val="-7"/>
        </w:rPr>
        <w:t xml:space="preserve"> 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1"/>
        </w:rPr>
        <w:t>s</w:t>
      </w:r>
      <w:r w:rsidRPr="00FF00B8">
        <w:rPr>
          <w:rFonts w:ascii="Arial" w:eastAsia="Arial" w:hAnsi="Arial" w:cs="Arial"/>
          <w:spacing w:val="2"/>
        </w:rPr>
        <w:t>t</w:t>
      </w:r>
      <w:r w:rsidRPr="00FF00B8">
        <w:rPr>
          <w:rFonts w:ascii="Arial" w:eastAsia="Arial" w:hAnsi="Arial" w:cs="Arial"/>
        </w:rPr>
        <w:t>a</w:t>
      </w:r>
      <w:r w:rsidRPr="00FF00B8">
        <w:rPr>
          <w:rFonts w:ascii="Arial" w:eastAsia="Arial" w:hAnsi="Arial" w:cs="Arial"/>
          <w:spacing w:val="1"/>
        </w:rPr>
        <w:t>ll</w:t>
      </w:r>
      <w:r w:rsidRPr="00FF00B8">
        <w:rPr>
          <w:rFonts w:ascii="Arial" w:eastAsia="Arial" w:hAnsi="Arial" w:cs="Arial"/>
        </w:rPr>
        <w:t>at</w:t>
      </w:r>
      <w:r w:rsidRPr="00FF00B8">
        <w:rPr>
          <w:rFonts w:ascii="Arial" w:eastAsia="Arial" w:hAnsi="Arial" w:cs="Arial"/>
          <w:spacing w:val="-2"/>
        </w:rPr>
        <w:t>i</w:t>
      </w:r>
      <w:r w:rsidRPr="00FF00B8">
        <w:rPr>
          <w:rFonts w:ascii="Arial" w:eastAsia="Arial" w:hAnsi="Arial" w:cs="Arial"/>
          <w:spacing w:val="2"/>
        </w:rPr>
        <w:t>o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-9"/>
        </w:rPr>
        <w:t xml:space="preserve"> </w:t>
      </w:r>
      <w:r w:rsidRPr="00FF00B8">
        <w:rPr>
          <w:rFonts w:ascii="Arial" w:eastAsia="Arial" w:hAnsi="Arial" w:cs="Arial"/>
          <w:spacing w:val="1"/>
        </w:rPr>
        <w:t>a</w:t>
      </w:r>
      <w:r w:rsidRPr="00FF00B8">
        <w:rPr>
          <w:rFonts w:ascii="Arial" w:eastAsia="Arial" w:hAnsi="Arial" w:cs="Arial"/>
        </w:rPr>
        <w:t>nd</w:t>
      </w:r>
      <w:r w:rsidRPr="00FF00B8">
        <w:rPr>
          <w:rFonts w:ascii="Arial" w:eastAsia="Arial" w:hAnsi="Arial" w:cs="Arial"/>
          <w:spacing w:val="-4"/>
        </w:rPr>
        <w:t xml:space="preserve"> </w:t>
      </w:r>
      <w:r w:rsidRPr="00FF00B8">
        <w:rPr>
          <w:rFonts w:ascii="Arial" w:eastAsia="Arial" w:hAnsi="Arial" w:cs="Arial"/>
          <w:spacing w:val="2"/>
        </w:rPr>
        <w:t>a</w:t>
      </w:r>
      <w:r w:rsidRPr="00FF00B8">
        <w:rPr>
          <w:rFonts w:ascii="Arial" w:eastAsia="Arial" w:hAnsi="Arial" w:cs="Arial"/>
        </w:rPr>
        <w:t>p</w:t>
      </w:r>
      <w:r w:rsidRPr="00FF00B8">
        <w:rPr>
          <w:rFonts w:ascii="Arial" w:eastAsia="Arial" w:hAnsi="Arial" w:cs="Arial"/>
          <w:spacing w:val="1"/>
        </w:rPr>
        <w:t>p</w:t>
      </w:r>
      <w:r w:rsidRPr="00FF00B8">
        <w:rPr>
          <w:rFonts w:ascii="Arial" w:eastAsia="Arial" w:hAnsi="Arial" w:cs="Arial"/>
          <w:spacing w:val="-1"/>
        </w:rPr>
        <w:t>l</w:t>
      </w:r>
      <w:r w:rsidRPr="00FF00B8">
        <w:rPr>
          <w:rFonts w:ascii="Arial" w:eastAsia="Arial" w:hAnsi="Arial" w:cs="Arial"/>
          <w:spacing w:val="1"/>
        </w:rPr>
        <w:t>i</w:t>
      </w:r>
      <w:r w:rsidRPr="00FF00B8">
        <w:rPr>
          <w:rFonts w:ascii="Arial" w:eastAsia="Arial" w:hAnsi="Arial" w:cs="Arial"/>
        </w:rPr>
        <w:t>a</w:t>
      </w:r>
      <w:r w:rsidRPr="00FF00B8">
        <w:rPr>
          <w:rFonts w:ascii="Arial" w:eastAsia="Arial" w:hAnsi="Arial" w:cs="Arial"/>
          <w:spacing w:val="-1"/>
        </w:rPr>
        <w:t>n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>es</w:t>
      </w:r>
      <w:r w:rsidRPr="00FF00B8">
        <w:rPr>
          <w:rFonts w:ascii="Arial" w:eastAsia="Arial" w:hAnsi="Arial" w:cs="Arial"/>
          <w:spacing w:val="-9"/>
        </w:rPr>
        <w:t xml:space="preserve"> </w:t>
      </w:r>
      <w:r w:rsidRPr="00FF00B8">
        <w:rPr>
          <w:rFonts w:ascii="Arial" w:eastAsia="Arial" w:hAnsi="Arial" w:cs="Arial"/>
        </w:rPr>
        <w:t>h</w:t>
      </w:r>
      <w:r w:rsidRPr="00FF00B8">
        <w:rPr>
          <w:rFonts w:ascii="Arial" w:eastAsia="Arial" w:hAnsi="Arial" w:cs="Arial"/>
          <w:spacing w:val="1"/>
        </w:rPr>
        <w:t>a</w:t>
      </w:r>
      <w:r w:rsidRPr="00FF00B8">
        <w:rPr>
          <w:rFonts w:ascii="Arial" w:eastAsia="Arial" w:hAnsi="Arial" w:cs="Arial"/>
          <w:spacing w:val="-1"/>
        </w:rPr>
        <w:t>v</w:t>
      </w:r>
      <w:r w:rsidRPr="00FF00B8">
        <w:rPr>
          <w:rFonts w:ascii="Arial" w:eastAsia="Arial" w:hAnsi="Arial" w:cs="Arial"/>
        </w:rPr>
        <w:t>e b</w:t>
      </w:r>
      <w:r w:rsidRPr="00FF00B8">
        <w:rPr>
          <w:rFonts w:ascii="Arial" w:eastAsia="Arial" w:hAnsi="Arial" w:cs="Arial"/>
          <w:spacing w:val="-1"/>
        </w:rPr>
        <w:t>e</w:t>
      </w:r>
      <w:r w:rsidRPr="00FF00B8">
        <w:rPr>
          <w:rFonts w:ascii="Arial" w:eastAsia="Arial" w:hAnsi="Arial" w:cs="Arial"/>
        </w:rPr>
        <w:t xml:space="preserve">en 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1"/>
        </w:rPr>
        <w:t>s</w:t>
      </w:r>
      <w:r w:rsidRPr="00FF00B8">
        <w:rPr>
          <w:rFonts w:ascii="Arial" w:eastAsia="Arial" w:hAnsi="Arial" w:cs="Arial"/>
        </w:rPr>
        <w:t>p</w:t>
      </w:r>
      <w:r w:rsidRPr="00FF00B8">
        <w:rPr>
          <w:rFonts w:ascii="Arial" w:eastAsia="Arial" w:hAnsi="Arial" w:cs="Arial"/>
          <w:spacing w:val="-1"/>
        </w:rPr>
        <w:t>e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>t</w:t>
      </w:r>
      <w:r w:rsidRPr="00FF00B8">
        <w:rPr>
          <w:rFonts w:ascii="Arial" w:eastAsia="Arial" w:hAnsi="Arial" w:cs="Arial"/>
          <w:spacing w:val="2"/>
        </w:rPr>
        <w:t>e</w:t>
      </w:r>
      <w:r w:rsidRPr="00FF00B8">
        <w:rPr>
          <w:rFonts w:ascii="Arial" w:eastAsia="Arial" w:hAnsi="Arial" w:cs="Arial"/>
        </w:rPr>
        <w:t>d</w:t>
      </w:r>
      <w:r w:rsidRPr="00FF00B8">
        <w:rPr>
          <w:rFonts w:ascii="Arial" w:eastAsia="Arial" w:hAnsi="Arial" w:cs="Arial"/>
          <w:spacing w:val="-9"/>
        </w:rPr>
        <w:t xml:space="preserve"> </w:t>
      </w:r>
      <w:r w:rsidRPr="00FF00B8">
        <w:rPr>
          <w:rFonts w:ascii="Arial" w:eastAsia="Arial" w:hAnsi="Arial" w:cs="Arial"/>
          <w:spacing w:val="4"/>
        </w:rPr>
        <w:t>b</w:t>
      </w:r>
      <w:r w:rsidRPr="00FF00B8">
        <w:rPr>
          <w:rFonts w:ascii="Arial" w:eastAsia="Arial" w:hAnsi="Arial" w:cs="Arial"/>
        </w:rPr>
        <w:t>y</w:t>
      </w:r>
      <w:r w:rsidRPr="00FF00B8">
        <w:rPr>
          <w:rFonts w:ascii="Arial" w:eastAsia="Arial" w:hAnsi="Arial" w:cs="Arial"/>
          <w:spacing w:val="-6"/>
        </w:rPr>
        <w:t xml:space="preserve"> </w:t>
      </w:r>
      <w:r w:rsidRPr="00FF00B8">
        <w:rPr>
          <w:rFonts w:ascii="Arial" w:eastAsia="Arial" w:hAnsi="Arial" w:cs="Arial"/>
        </w:rPr>
        <w:t>a</w:t>
      </w:r>
      <w:r w:rsidRPr="00FF00B8">
        <w:rPr>
          <w:rFonts w:ascii="Arial" w:eastAsia="Arial" w:hAnsi="Arial" w:cs="Arial"/>
          <w:spacing w:val="1"/>
        </w:rPr>
        <w:t xml:space="preserve"> c</w:t>
      </w:r>
      <w:r w:rsidRPr="00FF00B8">
        <w:rPr>
          <w:rFonts w:ascii="Arial" w:eastAsia="Arial" w:hAnsi="Arial" w:cs="Arial"/>
        </w:rPr>
        <w:t>o</w:t>
      </w:r>
      <w:r w:rsidRPr="00FF00B8">
        <w:rPr>
          <w:rFonts w:ascii="Arial" w:eastAsia="Arial" w:hAnsi="Arial" w:cs="Arial"/>
          <w:spacing w:val="4"/>
        </w:rPr>
        <w:t>m</w:t>
      </w:r>
      <w:r w:rsidRPr="00FF00B8">
        <w:rPr>
          <w:rFonts w:ascii="Arial" w:eastAsia="Arial" w:hAnsi="Arial" w:cs="Arial"/>
        </w:rPr>
        <w:t>p</w:t>
      </w:r>
      <w:r w:rsidRPr="00FF00B8">
        <w:rPr>
          <w:rFonts w:ascii="Arial" w:eastAsia="Arial" w:hAnsi="Arial" w:cs="Arial"/>
          <w:spacing w:val="-1"/>
        </w:rPr>
        <w:t>e</w:t>
      </w:r>
      <w:r w:rsidRPr="00FF00B8">
        <w:rPr>
          <w:rFonts w:ascii="Arial" w:eastAsia="Arial" w:hAnsi="Arial" w:cs="Arial"/>
        </w:rPr>
        <w:t>te</w:t>
      </w:r>
      <w:r w:rsidRPr="00FF00B8">
        <w:rPr>
          <w:rFonts w:ascii="Arial" w:eastAsia="Arial" w:hAnsi="Arial" w:cs="Arial"/>
          <w:spacing w:val="-1"/>
        </w:rPr>
        <w:t>n</w:t>
      </w:r>
      <w:r w:rsidRPr="00FF00B8">
        <w:rPr>
          <w:rFonts w:ascii="Arial" w:eastAsia="Arial" w:hAnsi="Arial" w:cs="Arial"/>
        </w:rPr>
        <w:t>t</w:t>
      </w:r>
      <w:r w:rsidRPr="00FF00B8">
        <w:rPr>
          <w:rFonts w:ascii="Arial" w:eastAsia="Arial" w:hAnsi="Arial" w:cs="Arial"/>
          <w:spacing w:val="-9"/>
        </w:rPr>
        <w:t xml:space="preserve"> </w:t>
      </w:r>
      <w:r w:rsidRPr="00FF00B8">
        <w:rPr>
          <w:rFonts w:ascii="Arial" w:eastAsia="Arial" w:hAnsi="Arial" w:cs="Arial"/>
          <w:spacing w:val="1"/>
        </w:rPr>
        <w:t>p</w:t>
      </w:r>
      <w:r w:rsidRPr="00FF00B8">
        <w:rPr>
          <w:rFonts w:ascii="Arial" w:eastAsia="Arial" w:hAnsi="Arial" w:cs="Arial"/>
        </w:rPr>
        <w:t>er</w:t>
      </w:r>
      <w:r w:rsidRPr="00FF00B8">
        <w:rPr>
          <w:rFonts w:ascii="Arial" w:eastAsia="Arial" w:hAnsi="Arial" w:cs="Arial"/>
          <w:spacing w:val="2"/>
        </w:rPr>
        <w:t>s</w:t>
      </w:r>
      <w:r w:rsidRPr="00FF00B8">
        <w:rPr>
          <w:rFonts w:ascii="Arial" w:eastAsia="Arial" w:hAnsi="Arial" w:cs="Arial"/>
        </w:rPr>
        <w:t>on</w:t>
      </w:r>
      <w:r w:rsidRPr="00FF00B8">
        <w:rPr>
          <w:rFonts w:ascii="Arial" w:eastAsia="Arial" w:hAnsi="Arial" w:cs="Arial"/>
          <w:spacing w:val="-7"/>
        </w:rPr>
        <w:t xml:space="preserve"> 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n t</w:t>
      </w:r>
      <w:r w:rsidRPr="00FF00B8">
        <w:rPr>
          <w:rFonts w:ascii="Arial" w:eastAsia="Arial" w:hAnsi="Arial" w:cs="Arial"/>
          <w:spacing w:val="-1"/>
        </w:rPr>
        <w:t>h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-1"/>
        </w:rPr>
        <w:t xml:space="preserve"> </w:t>
      </w:r>
      <w:r w:rsidRPr="00FF00B8">
        <w:rPr>
          <w:rFonts w:ascii="Arial" w:eastAsia="Arial" w:hAnsi="Arial" w:cs="Arial"/>
        </w:rPr>
        <w:t>5</w:t>
      </w:r>
      <w:r w:rsidRPr="00FF00B8">
        <w:rPr>
          <w:rFonts w:ascii="Arial" w:eastAsia="Arial" w:hAnsi="Arial" w:cs="Arial"/>
          <w:spacing w:val="3"/>
        </w:rPr>
        <w:t xml:space="preserve"> </w:t>
      </w:r>
      <w:r w:rsidRPr="00FF00B8">
        <w:rPr>
          <w:rFonts w:ascii="Arial" w:eastAsia="Arial" w:hAnsi="Arial" w:cs="Arial"/>
          <w:spacing w:val="-4"/>
        </w:rPr>
        <w:t>y</w:t>
      </w:r>
      <w:r w:rsidRPr="00FF00B8">
        <w:rPr>
          <w:rFonts w:ascii="Arial" w:eastAsia="Arial" w:hAnsi="Arial" w:cs="Arial"/>
          <w:spacing w:val="2"/>
        </w:rPr>
        <w:t>e</w:t>
      </w:r>
      <w:r w:rsidRPr="00FF00B8">
        <w:rPr>
          <w:rFonts w:ascii="Arial" w:eastAsia="Arial" w:hAnsi="Arial" w:cs="Arial"/>
        </w:rPr>
        <w:t>ars</w:t>
      </w:r>
      <w:r w:rsidRPr="00FF00B8">
        <w:rPr>
          <w:rFonts w:ascii="Arial" w:eastAsia="Arial" w:hAnsi="Arial" w:cs="Arial"/>
          <w:spacing w:val="-3"/>
        </w:rPr>
        <w:t xml:space="preserve"> </w:t>
      </w:r>
      <w:r w:rsidRPr="00FF00B8">
        <w:rPr>
          <w:rFonts w:ascii="Arial" w:eastAsia="Arial" w:hAnsi="Arial" w:cs="Arial"/>
        </w:rPr>
        <w:t>pr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or</w:t>
      </w:r>
      <w:r w:rsidRPr="00FF00B8">
        <w:rPr>
          <w:rFonts w:ascii="Arial" w:eastAsia="Arial" w:hAnsi="Arial" w:cs="Arial"/>
          <w:spacing w:val="-4"/>
        </w:rPr>
        <w:t xml:space="preserve"> </w:t>
      </w:r>
      <w:r w:rsidRPr="00FF00B8">
        <w:rPr>
          <w:rFonts w:ascii="Arial" w:eastAsia="Arial" w:hAnsi="Arial" w:cs="Arial"/>
        </w:rPr>
        <w:t>to t</w:t>
      </w:r>
      <w:r w:rsidRPr="00FF00B8">
        <w:rPr>
          <w:rFonts w:ascii="Arial" w:eastAsia="Arial" w:hAnsi="Arial" w:cs="Arial"/>
          <w:spacing w:val="-1"/>
        </w:rPr>
        <w:t>hi</w:t>
      </w:r>
      <w:r w:rsidRPr="00FF00B8">
        <w:rPr>
          <w:rFonts w:ascii="Arial" w:eastAsia="Arial" w:hAnsi="Arial" w:cs="Arial"/>
        </w:rPr>
        <w:t>s</w:t>
      </w:r>
      <w:r w:rsidRPr="00FF00B8">
        <w:rPr>
          <w:rFonts w:ascii="Arial" w:eastAsia="Arial" w:hAnsi="Arial" w:cs="Arial"/>
          <w:spacing w:val="-2"/>
        </w:rPr>
        <w:t xml:space="preserve"> </w:t>
      </w:r>
      <w:r w:rsidRPr="00FF00B8">
        <w:rPr>
          <w:rFonts w:ascii="Arial" w:eastAsia="Arial" w:hAnsi="Arial" w:cs="Arial"/>
          <w:spacing w:val="2"/>
        </w:rPr>
        <w:t>a</w:t>
      </w:r>
      <w:r w:rsidRPr="00FF00B8">
        <w:rPr>
          <w:rFonts w:ascii="Arial" w:eastAsia="Arial" w:hAnsi="Arial" w:cs="Arial"/>
        </w:rPr>
        <w:t>p</w:t>
      </w:r>
      <w:r w:rsidRPr="00FF00B8">
        <w:rPr>
          <w:rFonts w:ascii="Arial" w:eastAsia="Arial" w:hAnsi="Arial" w:cs="Arial"/>
          <w:spacing w:val="1"/>
        </w:rPr>
        <w:t>p</w:t>
      </w:r>
      <w:r w:rsidRPr="00FF00B8">
        <w:rPr>
          <w:rFonts w:ascii="Arial" w:eastAsia="Arial" w:hAnsi="Arial" w:cs="Arial"/>
          <w:spacing w:val="-1"/>
        </w:rPr>
        <w:t>li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  <w:spacing w:val="5"/>
        </w:rPr>
        <w:t>a</w:t>
      </w:r>
      <w:r w:rsidRPr="00FF00B8">
        <w:rPr>
          <w:rFonts w:ascii="Arial" w:eastAsia="Arial" w:hAnsi="Arial" w:cs="Arial"/>
          <w:spacing w:val="2"/>
        </w:rPr>
        <w:t>t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o</w:t>
      </w:r>
      <w:r w:rsidRPr="00FF00B8">
        <w:rPr>
          <w:rFonts w:ascii="Arial" w:eastAsia="Arial" w:hAnsi="Arial" w:cs="Arial"/>
          <w:spacing w:val="1"/>
        </w:rPr>
        <w:t>n</w:t>
      </w:r>
      <w:r w:rsidRPr="00FF00B8">
        <w:rPr>
          <w:rFonts w:ascii="Arial" w:eastAsia="Arial" w:hAnsi="Arial" w:cs="Arial"/>
        </w:rPr>
        <w:t>.</w:t>
      </w:r>
    </w:p>
    <w:p w14:paraId="73C3DFE7" w14:textId="77777777" w:rsidR="00523A4B" w:rsidRDefault="00523A4B" w:rsidP="00FF00B8">
      <w:pPr>
        <w:spacing w:before="10" w:line="220" w:lineRule="exact"/>
        <w:rPr>
          <w:sz w:val="22"/>
          <w:szCs w:val="22"/>
        </w:rPr>
      </w:pPr>
    </w:p>
    <w:p w14:paraId="3C718B9E" w14:textId="77777777" w:rsidR="00523A4B" w:rsidRPr="00FF00B8" w:rsidRDefault="00850551" w:rsidP="00FF00B8">
      <w:pPr>
        <w:pStyle w:val="ListParagraph"/>
        <w:numPr>
          <w:ilvl w:val="1"/>
          <w:numId w:val="5"/>
        </w:numPr>
        <w:rPr>
          <w:rFonts w:ascii="Arial" w:eastAsia="Arial" w:hAnsi="Arial" w:cs="Arial"/>
        </w:rPr>
      </w:pPr>
      <w:r w:rsidRPr="00FF00B8">
        <w:rPr>
          <w:rFonts w:ascii="Arial" w:eastAsia="Arial" w:hAnsi="Arial" w:cs="Arial"/>
        </w:rPr>
        <w:t>Cert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2"/>
        </w:rPr>
        <w:t>f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>ate</w:t>
      </w:r>
      <w:r w:rsidRPr="00FF00B8">
        <w:rPr>
          <w:rFonts w:ascii="Arial" w:eastAsia="Arial" w:hAnsi="Arial" w:cs="Arial"/>
          <w:spacing w:val="-8"/>
        </w:rPr>
        <w:t xml:space="preserve"> 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-1"/>
        </w:rPr>
        <w:t>u</w:t>
      </w:r>
      <w:r w:rsidRPr="00FF00B8">
        <w:rPr>
          <w:rFonts w:ascii="Arial" w:eastAsia="Arial" w:hAnsi="Arial" w:cs="Arial"/>
          <w:spacing w:val="4"/>
        </w:rPr>
        <w:t>m</w:t>
      </w:r>
      <w:r w:rsidRPr="00FF00B8">
        <w:rPr>
          <w:rFonts w:ascii="Arial" w:eastAsia="Arial" w:hAnsi="Arial" w:cs="Arial"/>
        </w:rPr>
        <w:t>b</w:t>
      </w:r>
      <w:r w:rsidRPr="00FF00B8">
        <w:rPr>
          <w:rFonts w:ascii="Arial" w:eastAsia="Arial" w:hAnsi="Arial" w:cs="Arial"/>
          <w:spacing w:val="-1"/>
        </w:rPr>
        <w:t>e</w:t>
      </w:r>
      <w:r w:rsidRPr="00FF00B8">
        <w:rPr>
          <w:rFonts w:ascii="Arial" w:eastAsia="Arial" w:hAnsi="Arial" w:cs="Arial"/>
        </w:rPr>
        <w:t>r</w:t>
      </w:r>
      <w:r w:rsidRPr="00FF00B8">
        <w:rPr>
          <w:rFonts w:ascii="Arial" w:eastAsia="Arial" w:hAnsi="Arial" w:cs="Arial"/>
          <w:spacing w:val="-6"/>
        </w:rPr>
        <w:t xml:space="preserve"> </w:t>
      </w:r>
      <w:r w:rsidRPr="00FF00B8">
        <w:rPr>
          <w:rFonts w:ascii="Arial" w:eastAsia="Arial" w:hAnsi="Arial" w:cs="Arial"/>
        </w:rPr>
        <w:t>……</w:t>
      </w:r>
      <w:r w:rsidRPr="00FF00B8">
        <w:rPr>
          <w:rFonts w:ascii="Arial" w:eastAsia="Arial" w:hAnsi="Arial" w:cs="Arial"/>
          <w:spacing w:val="2"/>
        </w:rPr>
        <w:t>…</w:t>
      </w:r>
      <w:r w:rsidRPr="00FF00B8">
        <w:rPr>
          <w:rFonts w:ascii="Arial" w:eastAsia="Arial" w:hAnsi="Arial" w:cs="Arial"/>
        </w:rPr>
        <w:t>………</w:t>
      </w:r>
      <w:r w:rsidRPr="00FF00B8">
        <w:rPr>
          <w:rFonts w:ascii="Arial" w:eastAsia="Arial" w:hAnsi="Arial" w:cs="Arial"/>
          <w:spacing w:val="2"/>
        </w:rPr>
        <w:t>…</w:t>
      </w:r>
      <w:r w:rsidRPr="00FF00B8">
        <w:rPr>
          <w:rFonts w:ascii="Arial" w:eastAsia="Arial" w:hAnsi="Arial" w:cs="Arial"/>
        </w:rPr>
        <w:t>……</w:t>
      </w:r>
      <w:r w:rsidRPr="00FF00B8">
        <w:rPr>
          <w:rFonts w:ascii="Arial" w:eastAsia="Arial" w:hAnsi="Arial" w:cs="Arial"/>
          <w:spacing w:val="2"/>
        </w:rPr>
        <w:t>…</w:t>
      </w:r>
      <w:r w:rsidRPr="00FF00B8">
        <w:rPr>
          <w:rFonts w:ascii="Arial" w:eastAsia="Arial" w:hAnsi="Arial" w:cs="Arial"/>
        </w:rPr>
        <w:t>……</w:t>
      </w:r>
      <w:r w:rsidRPr="00FF00B8">
        <w:rPr>
          <w:rFonts w:ascii="Arial" w:eastAsia="Arial" w:hAnsi="Arial" w:cs="Arial"/>
          <w:spacing w:val="2"/>
        </w:rPr>
        <w:t>…</w:t>
      </w:r>
      <w:r w:rsidRPr="00FF00B8">
        <w:rPr>
          <w:rFonts w:ascii="Arial" w:eastAsia="Arial" w:hAnsi="Arial" w:cs="Arial"/>
        </w:rPr>
        <w:t>….</w:t>
      </w:r>
    </w:p>
    <w:p w14:paraId="6B05F90C" w14:textId="77777777" w:rsidR="00523A4B" w:rsidRDefault="00523A4B" w:rsidP="00FF00B8">
      <w:pPr>
        <w:spacing w:before="8" w:line="220" w:lineRule="exact"/>
        <w:rPr>
          <w:sz w:val="22"/>
          <w:szCs w:val="22"/>
        </w:rPr>
      </w:pPr>
    </w:p>
    <w:p w14:paraId="5F303A97" w14:textId="36AE80AC" w:rsidR="00523A4B" w:rsidRPr="00FF00B8" w:rsidRDefault="00850551" w:rsidP="00FF00B8">
      <w:pPr>
        <w:pStyle w:val="ListParagraph"/>
        <w:numPr>
          <w:ilvl w:val="0"/>
          <w:numId w:val="5"/>
        </w:numPr>
        <w:tabs>
          <w:tab w:val="left" w:pos="760"/>
        </w:tabs>
        <w:ind w:right="644"/>
        <w:rPr>
          <w:rFonts w:ascii="Arial" w:eastAsia="Arial" w:hAnsi="Arial" w:cs="Arial"/>
        </w:rPr>
      </w:pPr>
      <w:r w:rsidRPr="00FF00B8">
        <w:rPr>
          <w:rFonts w:ascii="Arial" w:eastAsia="Arial" w:hAnsi="Arial" w:cs="Arial"/>
          <w:spacing w:val="-1"/>
        </w:rPr>
        <w:t>A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-2"/>
        </w:rPr>
        <w:t xml:space="preserve"> </w:t>
      </w:r>
      <w:r w:rsidRPr="00FF00B8">
        <w:rPr>
          <w:rFonts w:ascii="Arial" w:eastAsia="Arial" w:hAnsi="Arial" w:cs="Arial"/>
          <w:spacing w:val="-1"/>
        </w:rPr>
        <w:t>o</w:t>
      </w:r>
      <w:r w:rsidRPr="00FF00B8">
        <w:rPr>
          <w:rFonts w:ascii="Arial" w:eastAsia="Arial" w:hAnsi="Arial" w:cs="Arial"/>
          <w:spacing w:val="3"/>
        </w:rPr>
        <w:t>r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2"/>
        </w:rPr>
        <w:t>g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1"/>
        </w:rPr>
        <w:t>a</w:t>
      </w:r>
      <w:r w:rsidRPr="00FF00B8">
        <w:rPr>
          <w:rFonts w:ascii="Arial" w:eastAsia="Arial" w:hAnsi="Arial" w:cs="Arial"/>
        </w:rPr>
        <w:t>l</w:t>
      </w:r>
      <w:r w:rsidRPr="00FF00B8">
        <w:rPr>
          <w:rFonts w:ascii="Arial" w:eastAsia="Arial" w:hAnsi="Arial" w:cs="Arial"/>
          <w:spacing w:val="-7"/>
        </w:rPr>
        <w:t xml:space="preserve"> </w:t>
      </w:r>
      <w:r w:rsidRPr="00FF00B8">
        <w:rPr>
          <w:rFonts w:ascii="Arial" w:eastAsia="Arial" w:hAnsi="Arial" w:cs="Arial"/>
        </w:rPr>
        <w:t>Cer</w:t>
      </w:r>
      <w:r w:rsidRPr="00FF00B8">
        <w:rPr>
          <w:rFonts w:ascii="Arial" w:eastAsia="Arial" w:hAnsi="Arial" w:cs="Arial"/>
          <w:spacing w:val="3"/>
        </w:rPr>
        <w:t>t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2"/>
        </w:rPr>
        <w:t>f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>ate</w:t>
      </w:r>
      <w:r w:rsidRPr="00FF00B8">
        <w:rPr>
          <w:rFonts w:ascii="Arial" w:eastAsia="Arial" w:hAnsi="Arial" w:cs="Arial"/>
          <w:spacing w:val="-10"/>
        </w:rPr>
        <w:t xml:space="preserve"> </w:t>
      </w:r>
      <w:r w:rsidRPr="00FF00B8">
        <w:rPr>
          <w:rFonts w:ascii="Arial" w:eastAsia="Arial" w:hAnsi="Arial" w:cs="Arial"/>
          <w:spacing w:val="1"/>
        </w:rPr>
        <w:t>s</w:t>
      </w:r>
      <w:r w:rsidRPr="00FF00B8">
        <w:rPr>
          <w:rFonts w:ascii="Arial" w:eastAsia="Arial" w:hAnsi="Arial" w:cs="Arial"/>
          <w:spacing w:val="2"/>
        </w:rPr>
        <w:t>ho</w:t>
      </w:r>
      <w:r w:rsidRPr="00FF00B8">
        <w:rPr>
          <w:rFonts w:ascii="Arial" w:eastAsia="Arial" w:hAnsi="Arial" w:cs="Arial"/>
        </w:rPr>
        <w:t>w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ng</w:t>
      </w:r>
      <w:r w:rsidRPr="00FF00B8">
        <w:rPr>
          <w:rFonts w:ascii="Arial" w:eastAsia="Arial" w:hAnsi="Arial" w:cs="Arial"/>
          <w:spacing w:val="-6"/>
        </w:rPr>
        <w:t xml:space="preserve"> </w:t>
      </w:r>
      <w:r w:rsidRPr="00FF00B8">
        <w:rPr>
          <w:rFonts w:ascii="Arial" w:eastAsia="Arial" w:hAnsi="Arial" w:cs="Arial"/>
        </w:rPr>
        <w:t>th</w:t>
      </w:r>
      <w:r w:rsidRPr="00FF00B8">
        <w:rPr>
          <w:rFonts w:ascii="Arial" w:eastAsia="Arial" w:hAnsi="Arial" w:cs="Arial"/>
          <w:spacing w:val="-1"/>
        </w:rPr>
        <w:t>a</w:t>
      </w:r>
      <w:r w:rsidRPr="00FF00B8">
        <w:rPr>
          <w:rFonts w:ascii="Arial" w:eastAsia="Arial" w:hAnsi="Arial" w:cs="Arial"/>
        </w:rPr>
        <w:t>t</w:t>
      </w:r>
      <w:r w:rsidRPr="00FF00B8">
        <w:rPr>
          <w:rFonts w:ascii="Arial" w:eastAsia="Arial" w:hAnsi="Arial" w:cs="Arial"/>
          <w:spacing w:val="-1"/>
        </w:rPr>
        <w:t xml:space="preserve"> </w:t>
      </w:r>
      <w:r w:rsidRPr="00FF00B8">
        <w:rPr>
          <w:rFonts w:ascii="Arial" w:eastAsia="Arial" w:hAnsi="Arial" w:cs="Arial"/>
        </w:rPr>
        <w:t>t</w:t>
      </w:r>
      <w:r w:rsidRPr="00FF00B8">
        <w:rPr>
          <w:rFonts w:ascii="Arial" w:eastAsia="Arial" w:hAnsi="Arial" w:cs="Arial"/>
          <w:spacing w:val="-1"/>
        </w:rPr>
        <w:t>h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-1"/>
        </w:rPr>
        <w:t xml:space="preserve"> </w:t>
      </w:r>
      <w:r w:rsidRPr="00FF00B8">
        <w:rPr>
          <w:rFonts w:ascii="Arial" w:eastAsia="Arial" w:hAnsi="Arial" w:cs="Arial"/>
          <w:spacing w:val="2"/>
        </w:rPr>
        <w:t>f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1"/>
        </w:rPr>
        <w:t>r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-3"/>
        </w:rPr>
        <w:t xml:space="preserve"> </w:t>
      </w:r>
      <w:r w:rsidRPr="00FF00B8">
        <w:rPr>
          <w:rFonts w:ascii="Arial" w:eastAsia="Arial" w:hAnsi="Arial" w:cs="Arial"/>
          <w:spacing w:val="-1"/>
        </w:rPr>
        <w:t>d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2"/>
        </w:rPr>
        <w:t>t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>t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2"/>
        </w:rPr>
        <w:t>o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-8"/>
        </w:rPr>
        <w:t xml:space="preserve"> </w:t>
      </w:r>
      <w:r w:rsidRPr="00FF00B8">
        <w:rPr>
          <w:rFonts w:ascii="Arial" w:eastAsia="Arial" w:hAnsi="Arial" w:cs="Arial"/>
          <w:spacing w:val="1"/>
        </w:rPr>
        <w:t>a</w:t>
      </w:r>
      <w:r w:rsidRPr="00FF00B8">
        <w:rPr>
          <w:rFonts w:ascii="Arial" w:eastAsia="Arial" w:hAnsi="Arial" w:cs="Arial"/>
        </w:rPr>
        <w:t>nd</w:t>
      </w:r>
      <w:r w:rsidRPr="00FF00B8">
        <w:rPr>
          <w:rFonts w:ascii="Arial" w:eastAsia="Arial" w:hAnsi="Arial" w:cs="Arial"/>
          <w:spacing w:val="-2"/>
        </w:rPr>
        <w:t xml:space="preserve"> w</w:t>
      </w:r>
      <w:r w:rsidRPr="00FF00B8">
        <w:rPr>
          <w:rFonts w:ascii="Arial" w:eastAsia="Arial" w:hAnsi="Arial" w:cs="Arial"/>
        </w:rPr>
        <w:t>ar</w:t>
      </w:r>
      <w:r w:rsidRPr="00FF00B8">
        <w:rPr>
          <w:rFonts w:ascii="Arial" w:eastAsia="Arial" w:hAnsi="Arial" w:cs="Arial"/>
          <w:spacing w:val="2"/>
        </w:rPr>
        <w:t>n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2"/>
        </w:rPr>
        <w:t>n</w:t>
      </w:r>
      <w:r w:rsidRPr="00FF00B8">
        <w:rPr>
          <w:rFonts w:ascii="Arial" w:eastAsia="Arial" w:hAnsi="Arial" w:cs="Arial"/>
        </w:rPr>
        <w:t>g</w:t>
      </w:r>
      <w:r w:rsidRPr="00FF00B8">
        <w:rPr>
          <w:rFonts w:ascii="Arial" w:eastAsia="Arial" w:hAnsi="Arial" w:cs="Arial"/>
          <w:spacing w:val="-7"/>
        </w:rPr>
        <w:t xml:space="preserve"> </w:t>
      </w:r>
      <w:r w:rsidRPr="00FF00B8">
        <w:rPr>
          <w:rFonts w:ascii="Arial" w:eastAsia="Arial" w:hAnsi="Arial" w:cs="Arial"/>
          <w:spacing w:val="3"/>
        </w:rPr>
        <w:t>s</w:t>
      </w:r>
      <w:r w:rsidRPr="00FF00B8">
        <w:rPr>
          <w:rFonts w:ascii="Arial" w:eastAsia="Arial" w:hAnsi="Arial" w:cs="Arial"/>
          <w:spacing w:val="-4"/>
        </w:rPr>
        <w:t>y</w:t>
      </w:r>
      <w:r w:rsidRPr="00FF00B8">
        <w:rPr>
          <w:rFonts w:ascii="Arial" w:eastAsia="Arial" w:hAnsi="Arial" w:cs="Arial"/>
          <w:spacing w:val="1"/>
        </w:rPr>
        <w:t>s</w:t>
      </w:r>
      <w:r w:rsidRPr="00FF00B8">
        <w:rPr>
          <w:rFonts w:ascii="Arial" w:eastAsia="Arial" w:hAnsi="Arial" w:cs="Arial"/>
        </w:rPr>
        <w:t>tem</w:t>
      </w:r>
      <w:r w:rsidRPr="00FF00B8">
        <w:rPr>
          <w:rFonts w:ascii="Arial" w:eastAsia="Arial" w:hAnsi="Arial" w:cs="Arial"/>
          <w:spacing w:val="-2"/>
        </w:rPr>
        <w:t xml:space="preserve"> </w:t>
      </w:r>
      <w:r w:rsidR="00FF00B8" w:rsidRPr="00FF00B8">
        <w:rPr>
          <w:rFonts w:ascii="Arial" w:eastAsia="Arial" w:hAnsi="Arial" w:cs="Arial"/>
          <w:spacing w:val="-2"/>
        </w:rPr>
        <w:t xml:space="preserve">and emergency lighting system if </w:t>
      </w:r>
      <w:proofErr w:type="gramStart"/>
      <w:r w:rsidR="00FF00B8" w:rsidRPr="00FF00B8">
        <w:rPr>
          <w:rFonts w:ascii="Arial" w:eastAsia="Arial" w:hAnsi="Arial" w:cs="Arial"/>
          <w:spacing w:val="-2"/>
        </w:rPr>
        <w:t>any ,</w:t>
      </w:r>
      <w:proofErr w:type="gramEnd"/>
      <w:r w:rsidR="00FF00B8" w:rsidRPr="00FF00B8">
        <w:rPr>
          <w:rFonts w:ascii="Arial" w:eastAsia="Arial" w:hAnsi="Arial" w:cs="Arial"/>
          <w:spacing w:val="-2"/>
        </w:rPr>
        <w:t xml:space="preserve"> </w:t>
      </w:r>
      <w:r w:rsidRPr="00FF00B8">
        <w:rPr>
          <w:rFonts w:ascii="Arial" w:eastAsia="Arial" w:hAnsi="Arial" w:cs="Arial"/>
        </w:rPr>
        <w:t>h</w:t>
      </w:r>
      <w:r w:rsidRPr="00FF00B8">
        <w:rPr>
          <w:rFonts w:ascii="Arial" w:eastAsia="Arial" w:hAnsi="Arial" w:cs="Arial"/>
          <w:spacing w:val="-1"/>
        </w:rPr>
        <w:t>a</w:t>
      </w:r>
      <w:r w:rsidRPr="00FF00B8">
        <w:rPr>
          <w:rFonts w:ascii="Arial" w:eastAsia="Arial" w:hAnsi="Arial" w:cs="Arial"/>
        </w:rPr>
        <w:t>s</w:t>
      </w:r>
      <w:r w:rsidRPr="00FF00B8">
        <w:rPr>
          <w:rFonts w:ascii="Arial" w:eastAsia="Arial" w:hAnsi="Arial" w:cs="Arial"/>
          <w:spacing w:val="-2"/>
        </w:rPr>
        <w:t xml:space="preserve"> </w:t>
      </w:r>
      <w:r w:rsidRPr="00FF00B8">
        <w:rPr>
          <w:rFonts w:ascii="Arial" w:eastAsia="Arial" w:hAnsi="Arial" w:cs="Arial"/>
        </w:rPr>
        <w:t>b</w:t>
      </w:r>
      <w:r w:rsidRPr="00FF00B8">
        <w:rPr>
          <w:rFonts w:ascii="Arial" w:eastAsia="Arial" w:hAnsi="Arial" w:cs="Arial"/>
          <w:spacing w:val="1"/>
        </w:rPr>
        <w:t>e</w:t>
      </w:r>
      <w:r w:rsidRPr="00FF00B8">
        <w:rPr>
          <w:rFonts w:ascii="Arial" w:eastAsia="Arial" w:hAnsi="Arial" w:cs="Arial"/>
          <w:spacing w:val="2"/>
        </w:rPr>
        <w:t>e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-4"/>
        </w:rPr>
        <w:t xml:space="preserve"> </w:t>
      </w:r>
      <w:r w:rsidRPr="00FF00B8">
        <w:rPr>
          <w:rFonts w:ascii="Arial" w:eastAsia="Arial" w:hAnsi="Arial" w:cs="Arial"/>
          <w:spacing w:val="-2"/>
        </w:rPr>
        <w:t>i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1"/>
        </w:rPr>
        <w:t>s</w:t>
      </w:r>
      <w:r w:rsidRPr="00FF00B8">
        <w:rPr>
          <w:rFonts w:ascii="Arial" w:eastAsia="Arial" w:hAnsi="Arial" w:cs="Arial"/>
          <w:spacing w:val="2"/>
        </w:rPr>
        <w:t>p</w:t>
      </w:r>
      <w:r w:rsidRPr="00FF00B8">
        <w:rPr>
          <w:rFonts w:ascii="Arial" w:eastAsia="Arial" w:hAnsi="Arial" w:cs="Arial"/>
        </w:rPr>
        <w:t>e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 xml:space="preserve">ted </w:t>
      </w:r>
      <w:r w:rsidRPr="00FF00B8">
        <w:rPr>
          <w:rFonts w:ascii="Arial" w:eastAsia="Arial" w:hAnsi="Arial" w:cs="Arial"/>
          <w:spacing w:val="2"/>
        </w:rPr>
        <w:t>b</w:t>
      </w:r>
      <w:r w:rsidRPr="00FF00B8">
        <w:rPr>
          <w:rFonts w:ascii="Arial" w:eastAsia="Arial" w:hAnsi="Arial" w:cs="Arial"/>
        </w:rPr>
        <w:t>y</w:t>
      </w:r>
      <w:r w:rsidRPr="00FF00B8">
        <w:rPr>
          <w:rFonts w:ascii="Arial" w:eastAsia="Arial" w:hAnsi="Arial" w:cs="Arial"/>
          <w:spacing w:val="-4"/>
        </w:rPr>
        <w:t xml:space="preserve"> </w:t>
      </w:r>
      <w:r w:rsidRPr="00FF00B8">
        <w:rPr>
          <w:rFonts w:ascii="Arial" w:eastAsia="Arial" w:hAnsi="Arial" w:cs="Arial"/>
        </w:rPr>
        <w:t>a</w:t>
      </w:r>
      <w:r w:rsidRPr="00FF00B8">
        <w:rPr>
          <w:rFonts w:ascii="Arial" w:eastAsia="Arial" w:hAnsi="Arial" w:cs="Arial"/>
          <w:spacing w:val="-1"/>
        </w:rPr>
        <w:t xml:space="preserve"> </w:t>
      </w:r>
      <w:r w:rsidRPr="00FF00B8">
        <w:rPr>
          <w:rFonts w:ascii="Arial" w:eastAsia="Arial" w:hAnsi="Arial" w:cs="Arial"/>
        </w:rPr>
        <w:t>co</w:t>
      </w:r>
      <w:r w:rsidRPr="00FF00B8">
        <w:rPr>
          <w:rFonts w:ascii="Arial" w:eastAsia="Arial" w:hAnsi="Arial" w:cs="Arial"/>
          <w:spacing w:val="4"/>
        </w:rPr>
        <w:t>m</w:t>
      </w:r>
      <w:r w:rsidRPr="00FF00B8">
        <w:rPr>
          <w:rFonts w:ascii="Arial" w:eastAsia="Arial" w:hAnsi="Arial" w:cs="Arial"/>
        </w:rPr>
        <w:t>p</w:t>
      </w:r>
      <w:r w:rsidRPr="00FF00B8">
        <w:rPr>
          <w:rFonts w:ascii="Arial" w:eastAsia="Arial" w:hAnsi="Arial" w:cs="Arial"/>
          <w:spacing w:val="-1"/>
        </w:rPr>
        <w:t>e</w:t>
      </w:r>
      <w:r w:rsidRPr="00FF00B8">
        <w:rPr>
          <w:rFonts w:ascii="Arial" w:eastAsia="Arial" w:hAnsi="Arial" w:cs="Arial"/>
        </w:rPr>
        <w:t>te</w:t>
      </w:r>
      <w:r w:rsidRPr="00FF00B8">
        <w:rPr>
          <w:rFonts w:ascii="Arial" w:eastAsia="Arial" w:hAnsi="Arial" w:cs="Arial"/>
          <w:spacing w:val="-1"/>
        </w:rPr>
        <w:t>n</w:t>
      </w:r>
      <w:r w:rsidRPr="00FF00B8">
        <w:rPr>
          <w:rFonts w:ascii="Arial" w:eastAsia="Arial" w:hAnsi="Arial" w:cs="Arial"/>
        </w:rPr>
        <w:t>t</w:t>
      </w:r>
      <w:r w:rsidRPr="00FF00B8">
        <w:rPr>
          <w:rFonts w:ascii="Arial" w:eastAsia="Arial" w:hAnsi="Arial" w:cs="Arial"/>
          <w:spacing w:val="-9"/>
        </w:rPr>
        <w:t xml:space="preserve"> </w:t>
      </w:r>
      <w:r w:rsidRPr="00FF00B8">
        <w:rPr>
          <w:rFonts w:ascii="Arial" w:eastAsia="Arial" w:hAnsi="Arial" w:cs="Arial"/>
          <w:spacing w:val="1"/>
        </w:rPr>
        <w:t>p</w:t>
      </w:r>
      <w:r w:rsidRPr="00FF00B8">
        <w:rPr>
          <w:rFonts w:ascii="Arial" w:eastAsia="Arial" w:hAnsi="Arial" w:cs="Arial"/>
        </w:rPr>
        <w:t>er</w:t>
      </w:r>
      <w:r w:rsidRPr="00FF00B8">
        <w:rPr>
          <w:rFonts w:ascii="Arial" w:eastAsia="Arial" w:hAnsi="Arial" w:cs="Arial"/>
          <w:spacing w:val="2"/>
        </w:rPr>
        <w:t>s</w:t>
      </w:r>
      <w:r w:rsidRPr="00FF00B8">
        <w:rPr>
          <w:rFonts w:ascii="Arial" w:eastAsia="Arial" w:hAnsi="Arial" w:cs="Arial"/>
        </w:rPr>
        <w:t>on</w:t>
      </w:r>
      <w:r w:rsidRPr="00FF00B8">
        <w:rPr>
          <w:rFonts w:ascii="Arial" w:eastAsia="Arial" w:hAnsi="Arial" w:cs="Arial"/>
          <w:spacing w:val="-7"/>
        </w:rPr>
        <w:t xml:space="preserve"> </w:t>
      </w:r>
      <w:r w:rsidRPr="00FF00B8">
        <w:rPr>
          <w:rFonts w:ascii="Arial" w:eastAsia="Arial" w:hAnsi="Arial" w:cs="Arial"/>
          <w:spacing w:val="1"/>
        </w:rPr>
        <w:t>i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-2"/>
        </w:rPr>
        <w:t xml:space="preserve"> </w:t>
      </w:r>
      <w:r w:rsidRPr="00FF00B8">
        <w:rPr>
          <w:rFonts w:ascii="Arial" w:eastAsia="Arial" w:hAnsi="Arial" w:cs="Arial"/>
          <w:spacing w:val="1"/>
        </w:rPr>
        <w:t>t</w:t>
      </w:r>
      <w:r w:rsidRPr="00FF00B8">
        <w:rPr>
          <w:rFonts w:ascii="Arial" w:eastAsia="Arial" w:hAnsi="Arial" w:cs="Arial"/>
        </w:rPr>
        <w:t>he</w:t>
      </w:r>
      <w:r w:rsidRPr="00FF00B8">
        <w:rPr>
          <w:rFonts w:ascii="Arial" w:eastAsia="Arial" w:hAnsi="Arial" w:cs="Arial"/>
          <w:spacing w:val="-4"/>
        </w:rPr>
        <w:t xml:space="preserve"> </w:t>
      </w:r>
      <w:r w:rsidRPr="00FF00B8">
        <w:rPr>
          <w:rFonts w:ascii="Arial" w:eastAsia="Arial" w:hAnsi="Arial" w:cs="Arial"/>
          <w:spacing w:val="2"/>
        </w:rPr>
        <w:t>1</w:t>
      </w:r>
      <w:r w:rsidRPr="00FF00B8">
        <w:rPr>
          <w:rFonts w:ascii="Arial" w:eastAsia="Arial" w:hAnsi="Arial" w:cs="Arial"/>
        </w:rPr>
        <w:t>2</w:t>
      </w:r>
      <w:r w:rsidRPr="00FF00B8">
        <w:rPr>
          <w:rFonts w:ascii="Arial" w:eastAsia="Arial" w:hAnsi="Arial" w:cs="Arial"/>
          <w:spacing w:val="-2"/>
        </w:rPr>
        <w:t xml:space="preserve"> </w:t>
      </w:r>
      <w:r w:rsidRPr="00FF00B8">
        <w:rPr>
          <w:rFonts w:ascii="Arial" w:eastAsia="Arial" w:hAnsi="Arial" w:cs="Arial"/>
          <w:spacing w:val="4"/>
        </w:rPr>
        <w:t>m</w:t>
      </w:r>
      <w:r w:rsidRPr="00FF00B8">
        <w:rPr>
          <w:rFonts w:ascii="Arial" w:eastAsia="Arial" w:hAnsi="Arial" w:cs="Arial"/>
        </w:rPr>
        <w:t>o</w:t>
      </w:r>
      <w:r w:rsidRPr="00FF00B8">
        <w:rPr>
          <w:rFonts w:ascii="Arial" w:eastAsia="Arial" w:hAnsi="Arial" w:cs="Arial"/>
          <w:spacing w:val="-1"/>
        </w:rPr>
        <w:t>n</w:t>
      </w:r>
      <w:r w:rsidRPr="00FF00B8">
        <w:rPr>
          <w:rFonts w:ascii="Arial" w:eastAsia="Arial" w:hAnsi="Arial" w:cs="Arial"/>
        </w:rPr>
        <w:t>ths</w:t>
      </w:r>
      <w:r w:rsidRPr="00FF00B8">
        <w:rPr>
          <w:rFonts w:ascii="Arial" w:eastAsia="Arial" w:hAnsi="Arial" w:cs="Arial"/>
          <w:spacing w:val="-7"/>
        </w:rPr>
        <w:t xml:space="preserve"> </w:t>
      </w:r>
      <w:r w:rsidRPr="00FF00B8">
        <w:rPr>
          <w:rFonts w:ascii="Arial" w:eastAsia="Arial" w:hAnsi="Arial" w:cs="Arial"/>
        </w:rPr>
        <w:t>pr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or</w:t>
      </w:r>
      <w:r w:rsidRPr="00FF00B8">
        <w:rPr>
          <w:rFonts w:ascii="Arial" w:eastAsia="Arial" w:hAnsi="Arial" w:cs="Arial"/>
          <w:spacing w:val="-4"/>
        </w:rPr>
        <w:t xml:space="preserve"> </w:t>
      </w:r>
      <w:r w:rsidRPr="00FF00B8">
        <w:rPr>
          <w:rFonts w:ascii="Arial" w:eastAsia="Arial" w:hAnsi="Arial" w:cs="Arial"/>
          <w:spacing w:val="2"/>
        </w:rPr>
        <w:t>t</w:t>
      </w:r>
      <w:r w:rsidRPr="00FF00B8">
        <w:rPr>
          <w:rFonts w:ascii="Arial" w:eastAsia="Arial" w:hAnsi="Arial" w:cs="Arial"/>
        </w:rPr>
        <w:t>o</w:t>
      </w:r>
      <w:r w:rsidRPr="00FF00B8">
        <w:rPr>
          <w:rFonts w:ascii="Arial" w:eastAsia="Arial" w:hAnsi="Arial" w:cs="Arial"/>
          <w:spacing w:val="-2"/>
        </w:rPr>
        <w:t xml:space="preserve"> </w:t>
      </w:r>
      <w:r w:rsidRPr="00FF00B8">
        <w:rPr>
          <w:rFonts w:ascii="Arial" w:eastAsia="Arial" w:hAnsi="Arial" w:cs="Arial"/>
          <w:spacing w:val="-1"/>
        </w:rPr>
        <w:t>t</w:t>
      </w:r>
      <w:r w:rsidRPr="00FF00B8">
        <w:rPr>
          <w:rFonts w:ascii="Arial" w:eastAsia="Arial" w:hAnsi="Arial" w:cs="Arial"/>
          <w:spacing w:val="2"/>
        </w:rPr>
        <w:t>h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</w:rPr>
        <w:t>s</w:t>
      </w:r>
      <w:r w:rsidRPr="00FF00B8">
        <w:rPr>
          <w:rFonts w:ascii="Arial" w:eastAsia="Arial" w:hAnsi="Arial" w:cs="Arial"/>
          <w:spacing w:val="-2"/>
        </w:rPr>
        <w:t xml:space="preserve"> </w:t>
      </w:r>
      <w:r w:rsidRPr="00FF00B8">
        <w:rPr>
          <w:rFonts w:ascii="Arial" w:eastAsia="Arial" w:hAnsi="Arial" w:cs="Arial"/>
          <w:spacing w:val="2"/>
        </w:rPr>
        <w:t>a</w:t>
      </w:r>
      <w:r w:rsidRPr="00FF00B8">
        <w:rPr>
          <w:rFonts w:ascii="Arial" w:eastAsia="Arial" w:hAnsi="Arial" w:cs="Arial"/>
        </w:rPr>
        <w:t>p</w:t>
      </w:r>
      <w:r w:rsidRPr="00FF00B8">
        <w:rPr>
          <w:rFonts w:ascii="Arial" w:eastAsia="Arial" w:hAnsi="Arial" w:cs="Arial"/>
          <w:spacing w:val="-1"/>
        </w:rPr>
        <w:t>p</w:t>
      </w:r>
      <w:r w:rsidRPr="00FF00B8">
        <w:rPr>
          <w:rFonts w:ascii="Arial" w:eastAsia="Arial" w:hAnsi="Arial" w:cs="Arial"/>
          <w:spacing w:val="1"/>
        </w:rPr>
        <w:t>l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>at</w:t>
      </w:r>
      <w:r w:rsidRPr="00FF00B8">
        <w:rPr>
          <w:rFonts w:ascii="Arial" w:eastAsia="Arial" w:hAnsi="Arial" w:cs="Arial"/>
          <w:spacing w:val="1"/>
        </w:rPr>
        <w:t>i</w:t>
      </w:r>
      <w:r w:rsidRPr="00FF00B8">
        <w:rPr>
          <w:rFonts w:ascii="Arial" w:eastAsia="Arial" w:hAnsi="Arial" w:cs="Arial"/>
        </w:rPr>
        <w:t>o</w:t>
      </w:r>
      <w:r w:rsidRPr="00FF00B8">
        <w:rPr>
          <w:rFonts w:ascii="Arial" w:eastAsia="Arial" w:hAnsi="Arial" w:cs="Arial"/>
          <w:spacing w:val="-1"/>
        </w:rPr>
        <w:t>n</w:t>
      </w:r>
      <w:r w:rsidRPr="00FF00B8">
        <w:rPr>
          <w:rFonts w:ascii="Arial" w:eastAsia="Arial" w:hAnsi="Arial" w:cs="Arial"/>
        </w:rPr>
        <w:t>.</w:t>
      </w:r>
    </w:p>
    <w:p w14:paraId="5844AF29" w14:textId="77777777" w:rsidR="00523A4B" w:rsidRDefault="00523A4B" w:rsidP="00FF00B8">
      <w:pPr>
        <w:spacing w:before="10" w:line="220" w:lineRule="exact"/>
        <w:rPr>
          <w:sz w:val="22"/>
          <w:szCs w:val="22"/>
        </w:rPr>
      </w:pPr>
    </w:p>
    <w:p w14:paraId="5E009ED8" w14:textId="77777777" w:rsidR="00523A4B" w:rsidRPr="00FF00B8" w:rsidRDefault="00850551" w:rsidP="00FF00B8">
      <w:pPr>
        <w:pStyle w:val="ListParagraph"/>
        <w:numPr>
          <w:ilvl w:val="1"/>
          <w:numId w:val="5"/>
        </w:numPr>
        <w:rPr>
          <w:rFonts w:ascii="Arial" w:eastAsia="Arial" w:hAnsi="Arial" w:cs="Arial"/>
        </w:rPr>
      </w:pPr>
      <w:r w:rsidRPr="00FF00B8">
        <w:rPr>
          <w:rFonts w:ascii="Arial" w:eastAsia="Arial" w:hAnsi="Arial" w:cs="Arial"/>
        </w:rPr>
        <w:t>Cert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2"/>
        </w:rPr>
        <w:t>f</w:t>
      </w:r>
      <w:r w:rsidRPr="00FF00B8">
        <w:rPr>
          <w:rFonts w:ascii="Arial" w:eastAsia="Arial" w:hAnsi="Arial" w:cs="Arial"/>
          <w:spacing w:val="-1"/>
        </w:rPr>
        <w:t>i</w:t>
      </w:r>
      <w:r w:rsidRPr="00FF00B8">
        <w:rPr>
          <w:rFonts w:ascii="Arial" w:eastAsia="Arial" w:hAnsi="Arial" w:cs="Arial"/>
          <w:spacing w:val="1"/>
        </w:rPr>
        <w:t>c</w:t>
      </w:r>
      <w:r w:rsidRPr="00FF00B8">
        <w:rPr>
          <w:rFonts w:ascii="Arial" w:eastAsia="Arial" w:hAnsi="Arial" w:cs="Arial"/>
        </w:rPr>
        <w:t>ate</w:t>
      </w:r>
      <w:r w:rsidRPr="00FF00B8">
        <w:rPr>
          <w:rFonts w:ascii="Arial" w:eastAsia="Arial" w:hAnsi="Arial" w:cs="Arial"/>
          <w:spacing w:val="-8"/>
        </w:rPr>
        <w:t xml:space="preserve"> </w:t>
      </w:r>
      <w:r w:rsidRPr="00FF00B8">
        <w:rPr>
          <w:rFonts w:ascii="Arial" w:eastAsia="Arial" w:hAnsi="Arial" w:cs="Arial"/>
        </w:rPr>
        <w:t>n</w:t>
      </w:r>
      <w:r w:rsidRPr="00FF00B8">
        <w:rPr>
          <w:rFonts w:ascii="Arial" w:eastAsia="Arial" w:hAnsi="Arial" w:cs="Arial"/>
          <w:spacing w:val="-1"/>
        </w:rPr>
        <w:t>u</w:t>
      </w:r>
      <w:r w:rsidRPr="00FF00B8">
        <w:rPr>
          <w:rFonts w:ascii="Arial" w:eastAsia="Arial" w:hAnsi="Arial" w:cs="Arial"/>
          <w:spacing w:val="4"/>
        </w:rPr>
        <w:t>m</w:t>
      </w:r>
      <w:r w:rsidRPr="00FF00B8">
        <w:rPr>
          <w:rFonts w:ascii="Arial" w:eastAsia="Arial" w:hAnsi="Arial" w:cs="Arial"/>
        </w:rPr>
        <w:t>b</w:t>
      </w:r>
      <w:r w:rsidRPr="00FF00B8">
        <w:rPr>
          <w:rFonts w:ascii="Arial" w:eastAsia="Arial" w:hAnsi="Arial" w:cs="Arial"/>
          <w:spacing w:val="-1"/>
        </w:rPr>
        <w:t>e</w:t>
      </w:r>
      <w:r w:rsidRPr="00FF00B8">
        <w:rPr>
          <w:rFonts w:ascii="Arial" w:eastAsia="Arial" w:hAnsi="Arial" w:cs="Arial"/>
        </w:rPr>
        <w:t>r</w:t>
      </w:r>
      <w:r w:rsidRPr="00FF00B8">
        <w:rPr>
          <w:rFonts w:ascii="Arial" w:eastAsia="Arial" w:hAnsi="Arial" w:cs="Arial"/>
          <w:spacing w:val="-6"/>
        </w:rPr>
        <w:t xml:space="preserve"> </w:t>
      </w:r>
      <w:r w:rsidRPr="00FF00B8">
        <w:rPr>
          <w:rFonts w:ascii="Arial" w:eastAsia="Arial" w:hAnsi="Arial" w:cs="Arial"/>
        </w:rPr>
        <w:t>……</w:t>
      </w:r>
      <w:r w:rsidRPr="00FF00B8">
        <w:rPr>
          <w:rFonts w:ascii="Arial" w:eastAsia="Arial" w:hAnsi="Arial" w:cs="Arial"/>
          <w:spacing w:val="2"/>
        </w:rPr>
        <w:t>…</w:t>
      </w:r>
      <w:r w:rsidRPr="00FF00B8">
        <w:rPr>
          <w:rFonts w:ascii="Arial" w:eastAsia="Arial" w:hAnsi="Arial" w:cs="Arial"/>
        </w:rPr>
        <w:t>………</w:t>
      </w:r>
      <w:r w:rsidRPr="00FF00B8">
        <w:rPr>
          <w:rFonts w:ascii="Arial" w:eastAsia="Arial" w:hAnsi="Arial" w:cs="Arial"/>
          <w:spacing w:val="2"/>
        </w:rPr>
        <w:t>…</w:t>
      </w:r>
      <w:r w:rsidRPr="00FF00B8">
        <w:rPr>
          <w:rFonts w:ascii="Arial" w:eastAsia="Arial" w:hAnsi="Arial" w:cs="Arial"/>
        </w:rPr>
        <w:t>……</w:t>
      </w:r>
      <w:r w:rsidRPr="00FF00B8">
        <w:rPr>
          <w:rFonts w:ascii="Arial" w:eastAsia="Arial" w:hAnsi="Arial" w:cs="Arial"/>
          <w:spacing w:val="2"/>
        </w:rPr>
        <w:t>…</w:t>
      </w:r>
      <w:r w:rsidRPr="00FF00B8">
        <w:rPr>
          <w:rFonts w:ascii="Arial" w:eastAsia="Arial" w:hAnsi="Arial" w:cs="Arial"/>
        </w:rPr>
        <w:t>……</w:t>
      </w:r>
      <w:r w:rsidRPr="00FF00B8">
        <w:rPr>
          <w:rFonts w:ascii="Arial" w:eastAsia="Arial" w:hAnsi="Arial" w:cs="Arial"/>
          <w:spacing w:val="2"/>
        </w:rPr>
        <w:t>…</w:t>
      </w:r>
      <w:r w:rsidRPr="00FF00B8">
        <w:rPr>
          <w:rFonts w:ascii="Arial" w:eastAsia="Arial" w:hAnsi="Arial" w:cs="Arial"/>
        </w:rPr>
        <w:t>….</w:t>
      </w:r>
    </w:p>
    <w:p w14:paraId="04E17D96" w14:textId="77777777" w:rsidR="00FF00B8" w:rsidRDefault="00FF00B8" w:rsidP="00FF00B8">
      <w:pPr>
        <w:ind w:left="776"/>
        <w:rPr>
          <w:rFonts w:ascii="Arial" w:eastAsia="Arial" w:hAnsi="Arial" w:cs="Arial"/>
        </w:rPr>
      </w:pPr>
    </w:p>
    <w:p w14:paraId="4203EDDE" w14:textId="166F9BAE" w:rsidR="00FF00B8" w:rsidRPr="00FF00B8" w:rsidRDefault="00FF00B8" w:rsidP="00FF00B8">
      <w:pPr>
        <w:rPr>
          <w:rFonts w:ascii="Arial" w:eastAsia="Arial" w:hAnsi="Arial" w:cs="Arial"/>
          <w:spacing w:val="1"/>
        </w:rPr>
      </w:pPr>
      <w:r w:rsidRPr="00FF00B8">
        <w:rPr>
          <w:rFonts w:ascii="Wingdings" w:eastAsia="Wingdings" w:hAnsi="Wingdings" w:cs="Wingdings"/>
        </w:rPr>
        <w:t xml:space="preserve"> </w:t>
      </w:r>
      <w:r w:rsidRPr="00FF00B8">
        <w:rPr>
          <w:rFonts w:ascii="Arial" w:eastAsia="Arial" w:hAnsi="Arial" w:cs="Arial"/>
        </w:rPr>
        <w:t>A</w:t>
      </w:r>
      <w:r w:rsidRPr="00FF00B8">
        <w:rPr>
          <w:rFonts w:ascii="Arial" w:eastAsia="Arial" w:hAnsi="Arial" w:cs="Arial"/>
          <w:spacing w:val="-2"/>
        </w:rPr>
        <w:t xml:space="preserve"> </w:t>
      </w:r>
      <w:r w:rsidRPr="00FF00B8">
        <w:rPr>
          <w:rFonts w:ascii="Arial" w:eastAsia="Arial" w:hAnsi="Arial" w:cs="Arial"/>
          <w:spacing w:val="1"/>
        </w:rPr>
        <w:t>schedule showing the last PAT carried out on electrical equipment and appliances</w:t>
      </w:r>
      <w:r>
        <w:rPr>
          <w:rFonts w:ascii="Arial" w:eastAsia="Arial" w:hAnsi="Arial" w:cs="Arial"/>
          <w:spacing w:val="1"/>
        </w:rPr>
        <w:t xml:space="preserve"> provided by the landlord.</w:t>
      </w:r>
    </w:p>
    <w:p w14:paraId="4D29C7C1" w14:textId="77777777" w:rsidR="00523A4B" w:rsidRDefault="00523A4B">
      <w:pPr>
        <w:spacing w:before="8" w:line="220" w:lineRule="exact"/>
        <w:rPr>
          <w:sz w:val="22"/>
          <w:szCs w:val="22"/>
        </w:rPr>
      </w:pPr>
    </w:p>
    <w:p w14:paraId="56E126C1" w14:textId="77777777" w:rsidR="00523A4B" w:rsidRDefault="00850551">
      <w:pPr>
        <w:ind w:left="776" w:right="725" w:hanging="658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ot</w:t>
      </w:r>
      <w:r>
        <w:rPr>
          <w:rFonts w:ascii="Arial" w:eastAsia="Arial" w:hAnsi="Arial" w:cs="Arial"/>
          <w:b/>
        </w:rPr>
        <w:t>e: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proofErr w:type="gramEnd"/>
      <w:r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 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order.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.</w:t>
      </w:r>
    </w:p>
    <w:p w14:paraId="1698ACAE" w14:textId="77777777" w:rsidR="00523A4B" w:rsidRDefault="00523A4B">
      <w:pPr>
        <w:spacing w:before="8" w:line="240" w:lineRule="exact"/>
        <w:rPr>
          <w:sz w:val="24"/>
          <w:szCs w:val="24"/>
        </w:rPr>
      </w:pPr>
    </w:p>
    <w:p w14:paraId="7A255EA2" w14:textId="77777777" w:rsidR="00523A4B" w:rsidRDefault="00850551">
      <w:pPr>
        <w:ind w:left="119" w:right="4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hat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ic</w:t>
      </w:r>
      <w:r>
        <w:rPr>
          <w:rFonts w:ascii="Arial" w:eastAsia="Arial" w:hAnsi="Arial" w:cs="Arial"/>
          <w:b/>
        </w:rPr>
        <w:t>al ap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li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ni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 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ided</w:t>
      </w:r>
      <w:r>
        <w:rPr>
          <w:rFonts w:ascii="Arial" w:eastAsia="Arial" w:hAnsi="Arial" w:cs="Arial"/>
          <w:b/>
          <w:spacing w:val="1"/>
        </w:rPr>
        <w:t xml:space="preserve"> f</w:t>
      </w:r>
      <w:r>
        <w:rPr>
          <w:rFonts w:ascii="Arial" w:eastAsia="Arial" w:hAnsi="Arial" w:cs="Arial"/>
          <w:b/>
        </w:rPr>
        <w:t>or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enan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 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ope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ood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king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order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com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ith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l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ant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afe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egisl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.</w:t>
      </w:r>
    </w:p>
    <w:p w14:paraId="06AC5B60" w14:textId="77777777" w:rsidR="00523A4B" w:rsidRDefault="00523A4B">
      <w:pPr>
        <w:spacing w:line="200" w:lineRule="exact"/>
      </w:pPr>
    </w:p>
    <w:p w14:paraId="5A44C48A" w14:textId="77777777" w:rsidR="00523A4B" w:rsidRDefault="00850551">
      <w:pPr>
        <w:ind w:left="119" w:right="4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hat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sm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ke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1"/>
        </w:rPr>
        <w:t>ar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bon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noxide det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ct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ins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ll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4"/>
        </w:rPr>
        <w:t>o</w:t>
      </w:r>
      <w:r>
        <w:rPr>
          <w:rFonts w:ascii="Arial" w:eastAsia="Arial" w:hAnsi="Arial" w:cs="Arial"/>
          <w:b/>
        </w:rPr>
        <w:t>use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as sh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at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hed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oor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plan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good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afe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king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der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 xml:space="preserve">y 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ith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all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ant s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n.</w:t>
      </w:r>
    </w:p>
    <w:p w14:paraId="1B34C6EA" w14:textId="77777777" w:rsidR="00523A4B" w:rsidRDefault="00523A4B">
      <w:pPr>
        <w:spacing w:line="200" w:lineRule="exact"/>
      </w:pPr>
    </w:p>
    <w:p w14:paraId="20F25C6B" w14:textId="77777777" w:rsidR="00523A4B" w:rsidRDefault="00850551">
      <w:pPr>
        <w:ind w:left="119" w:right="468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I 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e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pacing w:val="1"/>
        </w:rPr>
        <w:t xml:space="preserve"> </w:t>
      </w:r>
      <w:proofErr w:type="gramStart"/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hat 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54"/>
        </w:rPr>
        <w:t xml:space="preserve"> </w:t>
      </w:r>
      <w:proofErr w:type="gramStart"/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</w:rPr>
        <w:t>ained  in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pacing w:val="8"/>
        </w:rPr>
        <w:t xml:space="preserve"> </w:t>
      </w:r>
      <w:proofErr w:type="gramStart"/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his 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ap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li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proofErr w:type="gramEnd"/>
      <w:r>
        <w:rPr>
          <w:rFonts w:ascii="Arial" w:eastAsia="Arial" w:hAnsi="Arial" w:cs="Arial"/>
          <w:b/>
          <w:spacing w:val="53"/>
        </w:rPr>
        <w:t xml:space="preserve"> </w:t>
      </w:r>
      <w:proofErr w:type="gramStart"/>
      <w:r>
        <w:rPr>
          <w:rFonts w:ascii="Arial" w:eastAsia="Arial" w:hAnsi="Arial" w:cs="Arial"/>
          <w:b/>
        </w:rPr>
        <w:t xml:space="preserve">is 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t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pacing w:val="5"/>
        </w:rPr>
        <w:t xml:space="preserve"> </w:t>
      </w:r>
      <w:proofErr w:type="gramStart"/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o 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pacing w:val="5"/>
        </w:rPr>
        <w:t xml:space="preserve"> </w:t>
      </w:r>
      <w:proofErr w:type="gramStart"/>
      <w:r>
        <w:rPr>
          <w:rFonts w:ascii="Arial" w:eastAsia="Arial" w:hAnsi="Arial" w:cs="Arial"/>
          <w:b/>
        </w:rPr>
        <w:t>be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 xml:space="preserve">t 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of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my kn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led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 and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bel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 xml:space="preserve">ef. </w:t>
      </w:r>
      <w:r>
        <w:rPr>
          <w:rFonts w:ascii="Arial" w:eastAsia="Arial" w:hAnsi="Arial" w:cs="Arial"/>
          <w:b/>
          <w:spacing w:val="29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</w:rPr>
        <w:t>unde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sta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 xml:space="preserve">d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hat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  <w:spacing w:val="5"/>
        </w:rPr>
        <w:t>c</w:t>
      </w:r>
      <w:r>
        <w:rPr>
          <w:rFonts w:ascii="Arial" w:eastAsia="Arial" w:hAnsi="Arial" w:cs="Arial"/>
          <w:b/>
        </w:rPr>
        <w:t>om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it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ff</w:t>
      </w:r>
      <w:r>
        <w:rPr>
          <w:rFonts w:ascii="Arial" w:eastAsia="Arial" w:hAnsi="Arial" w:cs="Arial"/>
          <w:b/>
        </w:rPr>
        <w:t>ence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if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</w:rPr>
        <w:t>su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ny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ion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a local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</w:rPr>
        <w:t>hou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ing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</w:rPr>
        <w:t>au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ne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ith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heir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uncti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ns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>under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</w:rPr>
        <w:t xml:space="preserve">of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using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ct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1"/>
        </w:rPr>
        <w:t>0</w:t>
      </w:r>
      <w:r>
        <w:rPr>
          <w:rFonts w:ascii="Arial" w:eastAsia="Arial" w:hAnsi="Arial" w:cs="Arial"/>
          <w:b/>
        </w:rPr>
        <w:t>04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mis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ding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nd</w:t>
      </w:r>
      <w:r>
        <w:rPr>
          <w:rFonts w:ascii="Arial" w:eastAsia="Arial" w:hAnsi="Arial" w:cs="Arial"/>
          <w:b/>
          <w:spacing w:val="3"/>
        </w:rPr>
        <w:t xml:space="preserve"> w</w:t>
      </w:r>
      <w:r>
        <w:rPr>
          <w:rFonts w:ascii="Arial" w:eastAsia="Arial" w:hAnsi="Arial" w:cs="Arial"/>
          <w:b/>
        </w:rPr>
        <w:t>hich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kn</w:t>
      </w:r>
      <w:r>
        <w:rPr>
          <w:rFonts w:ascii="Arial" w:eastAsia="Arial" w:hAnsi="Arial" w:cs="Arial"/>
          <w:b/>
          <w:spacing w:val="-1"/>
        </w:rPr>
        <w:t>o</w:t>
      </w:r>
      <w:r>
        <w:rPr>
          <w:rFonts w:ascii="Arial" w:eastAsia="Arial" w:hAnsi="Arial" w:cs="Arial"/>
          <w:b/>
        </w:rPr>
        <w:t>w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or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misl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adi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or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 xml:space="preserve">m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k</w:t>
      </w:r>
      <w:r>
        <w:rPr>
          <w:rFonts w:ascii="Arial" w:eastAsia="Arial" w:hAnsi="Arial" w:cs="Arial"/>
          <w:b/>
        </w:rPr>
        <w:t>le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to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4"/>
        </w:rPr>
        <w:t>w</w:t>
      </w:r>
      <w:r>
        <w:rPr>
          <w:rFonts w:ascii="Arial" w:eastAsia="Arial" w:hAnsi="Arial" w:cs="Arial"/>
          <w:b/>
        </w:rPr>
        <w:t>het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it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false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or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sl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adi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g.</w:t>
      </w:r>
    </w:p>
    <w:p w14:paraId="0CD02D12" w14:textId="77777777" w:rsidR="00523A4B" w:rsidRDefault="00523A4B">
      <w:pPr>
        <w:spacing w:line="200" w:lineRule="exact"/>
      </w:pPr>
    </w:p>
    <w:p w14:paraId="0DC8FEDE" w14:textId="77777777" w:rsidR="00523A4B" w:rsidRDefault="00850551">
      <w:pPr>
        <w:ind w:left="119" w:right="46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that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</w:rPr>
        <w:t>ncil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to c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iga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to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het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 xml:space="preserve"> “f</w:t>
      </w:r>
      <w:r>
        <w:rPr>
          <w:rFonts w:ascii="Arial" w:eastAsia="Arial" w:hAnsi="Arial" w:cs="Arial"/>
          <w:b/>
        </w:rPr>
        <w:t>it and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ope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”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son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or</w:t>
      </w:r>
      <w:r>
        <w:rPr>
          <w:rFonts w:ascii="Arial" w:eastAsia="Arial" w:hAnsi="Arial" w:cs="Arial"/>
          <w:b/>
          <w:spacing w:val="3"/>
        </w:rPr>
        <w:t xml:space="preserve"> 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pu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pos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II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using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ct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1"/>
        </w:rPr>
        <w:t>0</w:t>
      </w:r>
      <w:r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spacing w:val="-1"/>
        </w:rPr>
        <w:t>4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</w:rPr>
        <w:t>au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e</w:t>
      </w:r>
      <w:proofErr w:type="spellEnd"/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 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uncil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make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such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qui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  <w:b/>
        </w:rPr>
        <w:t>ies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3"/>
        </w:rPr>
        <w:t>h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 as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it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uch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q</w:t>
      </w:r>
      <w:r>
        <w:rPr>
          <w:rFonts w:ascii="Arial" w:eastAsia="Arial" w:hAnsi="Arial" w:cs="Arial"/>
          <w:b/>
        </w:rPr>
        <w:t>ui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y include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imi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cords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ch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k</w:t>
      </w:r>
      <w:r>
        <w:rPr>
          <w:rFonts w:ascii="Arial" w:eastAsia="Arial" w:hAnsi="Arial" w:cs="Arial"/>
          <w:b/>
        </w:rPr>
        <w:t>s,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li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ison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ith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oli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e,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ice and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her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Lo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 xml:space="preserve">al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.</w:t>
      </w:r>
    </w:p>
    <w:p w14:paraId="52146306" w14:textId="77777777" w:rsidR="00FF00B8" w:rsidRDefault="00FF00B8">
      <w:pPr>
        <w:ind w:left="119" w:right="469"/>
        <w:jc w:val="both"/>
        <w:rPr>
          <w:rFonts w:ascii="Arial" w:eastAsia="Arial" w:hAnsi="Arial" w:cs="Arial"/>
        </w:rPr>
      </w:pPr>
    </w:p>
    <w:p w14:paraId="72E64A1C" w14:textId="77777777" w:rsidR="00523A4B" w:rsidRDefault="00523A4B">
      <w:pPr>
        <w:spacing w:line="200" w:lineRule="exact"/>
      </w:pPr>
    </w:p>
    <w:p w14:paraId="07B60E9C" w14:textId="77777777" w:rsidR="00523A4B" w:rsidRDefault="00523A4B">
      <w:pPr>
        <w:spacing w:before="10" w:line="240" w:lineRule="exact"/>
        <w:rPr>
          <w:sz w:val="24"/>
          <w:szCs w:val="24"/>
        </w:rPr>
        <w:sectPr w:rsidR="00523A4B">
          <w:pgSz w:w="11920" w:h="16860"/>
          <w:pgMar w:top="500" w:right="920" w:bottom="280" w:left="1300" w:header="0" w:footer="249" w:gutter="0"/>
          <w:cols w:space="720"/>
        </w:sectPr>
      </w:pPr>
    </w:p>
    <w:p w14:paraId="6E5B22A7" w14:textId="77777777" w:rsidR="00523A4B" w:rsidRDefault="00850551">
      <w:pPr>
        <w:spacing w:before="32"/>
        <w:ind w:left="119" w:right="-58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d: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proofErr w:type="gramEnd"/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……</w:t>
      </w:r>
      <w:r>
        <w:rPr>
          <w:rFonts w:ascii="Arial" w:eastAsia="Arial" w:hAnsi="Arial" w:cs="Arial"/>
          <w:sz w:val="22"/>
          <w:szCs w:val="22"/>
        </w:rPr>
        <w:t>…</w:t>
      </w:r>
    </w:p>
    <w:p w14:paraId="394D5269" w14:textId="77777777" w:rsidR="00523A4B" w:rsidRDefault="00850551">
      <w:pPr>
        <w:spacing w:line="240" w:lineRule="exact"/>
        <w:ind w:left="119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Ap</w:t>
      </w:r>
      <w:r>
        <w:rPr>
          <w:rFonts w:ascii="Arial" w:eastAsia="Arial" w:hAnsi="Arial" w:cs="Arial"/>
          <w:spacing w:val="-1"/>
          <w:sz w:val="22"/>
          <w:szCs w:val="22"/>
        </w:rPr>
        <w:t>pli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</w:p>
    <w:p w14:paraId="665F55CB" w14:textId="77777777" w:rsidR="00523A4B" w:rsidRDefault="00523A4B">
      <w:pPr>
        <w:spacing w:before="13" w:line="240" w:lineRule="exact"/>
        <w:rPr>
          <w:sz w:val="24"/>
          <w:szCs w:val="24"/>
        </w:rPr>
      </w:pPr>
    </w:p>
    <w:p w14:paraId="726B29CE" w14:textId="77777777" w:rsidR="00523A4B" w:rsidRDefault="00850551">
      <w:pPr>
        <w:ind w:left="119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proofErr w:type="gramEnd"/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.</w:t>
      </w:r>
    </w:p>
    <w:p w14:paraId="142FB49B" w14:textId="77777777" w:rsidR="00523A4B" w:rsidRDefault="00850551">
      <w:pPr>
        <w:spacing w:before="32"/>
        <w:rPr>
          <w:rFonts w:ascii="Arial" w:eastAsia="Arial" w:hAnsi="Arial" w:cs="Arial"/>
          <w:sz w:val="22"/>
          <w:szCs w:val="22"/>
        </w:rPr>
        <w:sectPr w:rsidR="00523A4B">
          <w:type w:val="continuous"/>
          <w:pgSz w:w="11920" w:h="16860"/>
          <w:pgMar w:top="460" w:right="920" w:bottom="280" w:left="1300" w:header="720" w:footer="720" w:gutter="0"/>
          <w:cols w:num="2" w:space="720" w:equalWidth="0">
            <w:col w:w="5046" w:space="217"/>
            <w:col w:w="4437"/>
          </w:cols>
        </w:sectPr>
      </w:pPr>
      <w:r>
        <w:br w:type="column"/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: 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</w:t>
      </w:r>
      <w:r>
        <w:rPr>
          <w:rFonts w:ascii="Arial" w:eastAsia="Arial" w:hAnsi="Arial" w:cs="Arial"/>
          <w:spacing w:val="1"/>
          <w:sz w:val="22"/>
          <w:szCs w:val="22"/>
        </w:rPr>
        <w:t>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</w:p>
    <w:p w14:paraId="05306006" w14:textId="77777777" w:rsidR="00523A4B" w:rsidRDefault="00850551">
      <w:pPr>
        <w:spacing w:before="63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NOTES</w:t>
      </w:r>
    </w:p>
    <w:p w14:paraId="2BE0851F" w14:textId="77777777" w:rsidR="00523A4B" w:rsidRDefault="00523A4B">
      <w:pPr>
        <w:spacing w:before="14" w:line="240" w:lineRule="exact"/>
        <w:rPr>
          <w:sz w:val="24"/>
          <w:szCs w:val="24"/>
        </w:rPr>
      </w:pPr>
    </w:p>
    <w:p w14:paraId="5F5FBFEA" w14:textId="77777777" w:rsidR="00523A4B" w:rsidRDefault="00850551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   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 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at</w:t>
      </w:r>
      <w:r>
        <w:rPr>
          <w:rFonts w:ascii="Arial" w:eastAsia="Arial" w:hAnsi="Arial" w:cs="Arial"/>
          <w:sz w:val="22"/>
          <w:szCs w:val="22"/>
        </w:rPr>
        <w:t>:</w:t>
      </w:r>
    </w:p>
    <w:p w14:paraId="7752630C" w14:textId="77777777" w:rsidR="00523A4B" w:rsidRDefault="00850551">
      <w:pPr>
        <w:tabs>
          <w:tab w:val="left" w:pos="1000"/>
        </w:tabs>
        <w:spacing w:before="20" w:line="240" w:lineRule="exact"/>
        <w:ind w:left="1019" w:right="76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occ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ore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ds,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ore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 amen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et 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</w:p>
    <w:p w14:paraId="2EAECAE8" w14:textId="77777777" w:rsidR="00523A4B" w:rsidRDefault="00850551">
      <w:pPr>
        <w:tabs>
          <w:tab w:val="left" w:pos="1000"/>
        </w:tabs>
        <w:spacing w:before="17" w:line="240" w:lineRule="exact"/>
        <w:ind w:left="1019" w:right="75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occ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4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proofErr w:type="gram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uil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pris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hree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 or</w:t>
      </w:r>
    </w:p>
    <w:p w14:paraId="02AAF064" w14:textId="77777777" w:rsidR="00523A4B" w:rsidRDefault="00850551">
      <w:pPr>
        <w:tabs>
          <w:tab w:val="left" w:pos="1000"/>
        </w:tabs>
        <w:spacing w:before="16" w:line="240" w:lineRule="exact"/>
        <w:ind w:left="1019" w:right="78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f-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proofErr w:type="gramEnd"/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ard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 occ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es.</w:t>
      </w:r>
    </w:p>
    <w:p w14:paraId="72D4D217" w14:textId="77777777" w:rsidR="00523A4B" w:rsidRDefault="00523A4B">
      <w:pPr>
        <w:spacing w:before="10" w:line="240" w:lineRule="exact"/>
        <w:rPr>
          <w:sz w:val="24"/>
          <w:szCs w:val="24"/>
        </w:rPr>
      </w:pPr>
    </w:p>
    <w:p w14:paraId="698CAB2D" w14:textId="77777777" w:rsidR="00523A4B" w:rsidRDefault="00850551">
      <w:pPr>
        <w:tabs>
          <w:tab w:val="left" w:pos="680"/>
        </w:tabs>
        <w:ind w:left="685" w:right="74" w:hanging="5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z w:val="22"/>
          <w:szCs w:val="22"/>
        </w:rPr>
        <w:tab/>
        <w:t>A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ory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proofErr w:type="spellEnd"/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ates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eria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:</w:t>
      </w:r>
    </w:p>
    <w:p w14:paraId="548FC0A0" w14:textId="77777777" w:rsidR="00523A4B" w:rsidRDefault="00850551">
      <w:pPr>
        <w:ind w:left="685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5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o or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</w:p>
    <w:p w14:paraId="29DDADD1" w14:textId="77777777" w:rsidR="00523A4B" w:rsidRDefault="00850551">
      <w:pPr>
        <w:spacing w:line="260" w:lineRule="exact"/>
        <w:ind w:left="685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es such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as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b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il</w:t>
      </w:r>
      <w:r>
        <w:rPr>
          <w:rFonts w:ascii="Arial" w:eastAsia="Arial" w:hAnsi="Arial" w:cs="Arial"/>
          <w:position w:val="-1"/>
          <w:sz w:val="22"/>
          <w:szCs w:val="22"/>
        </w:rPr>
        <w:t>ets 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c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k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f</w:t>
      </w:r>
      <w:r>
        <w:rPr>
          <w:rFonts w:ascii="Arial" w:eastAsia="Arial" w:hAnsi="Arial" w:cs="Arial"/>
          <w:position w:val="-1"/>
          <w:sz w:val="22"/>
          <w:szCs w:val="22"/>
        </w:rPr>
        <w:t>ac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es.</w:t>
      </w:r>
    </w:p>
    <w:p w14:paraId="3861EFC9" w14:textId="77777777" w:rsidR="00523A4B" w:rsidRDefault="00523A4B">
      <w:pPr>
        <w:spacing w:before="13" w:line="240" w:lineRule="exact"/>
        <w:rPr>
          <w:sz w:val="24"/>
          <w:szCs w:val="24"/>
        </w:rPr>
      </w:pPr>
    </w:p>
    <w:p w14:paraId="2038C917" w14:textId="77777777" w:rsidR="00523A4B" w:rsidRDefault="00850551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    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d is</w:t>
      </w:r>
    </w:p>
    <w:p w14:paraId="3D872D61" w14:textId="77777777" w:rsidR="00523A4B" w:rsidRDefault="00850551">
      <w:pPr>
        <w:tabs>
          <w:tab w:val="left" w:pos="1040"/>
        </w:tabs>
        <w:spacing w:before="21" w:line="240" w:lineRule="exact"/>
        <w:ind w:left="1026" w:right="75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sex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es)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 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ost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d,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proofErr w:type="gram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 br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br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er, 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 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n.</w:t>
      </w:r>
    </w:p>
    <w:p w14:paraId="05E4BAA8" w14:textId="77777777" w:rsidR="00523A4B" w:rsidRDefault="00850551">
      <w:pPr>
        <w:spacing w:line="260" w:lineRule="exact"/>
        <w:ind w:left="685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Ot</w:t>
      </w:r>
      <w:r>
        <w:rPr>
          <w:rFonts w:ascii="Arial" w:eastAsia="Arial" w:hAnsi="Arial" w:cs="Arial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ati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ns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hi</w:t>
      </w:r>
      <w:r>
        <w:rPr>
          <w:rFonts w:ascii="Arial" w:eastAsia="Arial" w:hAnsi="Arial" w:cs="Arial"/>
          <w:position w:val="-1"/>
          <w:sz w:val="22"/>
          <w:szCs w:val="22"/>
        </w:rPr>
        <w:t>ps, such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as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position w:val="-1"/>
          <w:sz w:val="22"/>
          <w:szCs w:val="22"/>
        </w:rPr>
        <w:t>ost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position w:val="-1"/>
          <w:sz w:val="22"/>
          <w:szCs w:val="22"/>
        </w:rPr>
        <w:t>, car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estic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ff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</w:p>
    <w:p w14:paraId="32D97F65" w14:textId="77777777" w:rsidR="00523A4B" w:rsidRDefault="00523A4B">
      <w:pPr>
        <w:spacing w:before="14" w:line="240" w:lineRule="exact"/>
        <w:rPr>
          <w:sz w:val="24"/>
          <w:szCs w:val="24"/>
        </w:rPr>
      </w:pPr>
    </w:p>
    <w:p w14:paraId="5CF920A7" w14:textId="44136ADB" w:rsidR="00523A4B" w:rsidRDefault="00850551">
      <w:pPr>
        <w:tabs>
          <w:tab w:val="left" w:pos="680"/>
        </w:tabs>
        <w:ind w:left="685" w:right="77" w:hanging="5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FF00B8">
        <w:rPr>
          <w:rFonts w:ascii="Arial" w:eastAsia="Arial" w:hAnsi="Arial" w:cs="Arial"/>
          <w:spacing w:val="-1"/>
          <w:sz w:val="22"/>
          <w:szCs w:val="22"/>
        </w:rPr>
        <w:t xml:space="preserve">Stroud </w:t>
      </w:r>
      <w:proofErr w:type="gramStart"/>
      <w:r w:rsidR="00FF00B8">
        <w:rPr>
          <w:rFonts w:ascii="Arial" w:eastAsia="Arial" w:hAnsi="Arial" w:cs="Arial"/>
          <w:spacing w:val="-1"/>
          <w:sz w:val="22"/>
          <w:szCs w:val="22"/>
        </w:rPr>
        <w:t xml:space="preserve">District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proofErr w:type="gram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se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needed</w:t>
      </w:r>
      <w:r w:rsidR="00FF00B8"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h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u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ess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y</w:t>
      </w:r>
      <w:r>
        <w:rPr>
          <w:rFonts w:ascii="Arial" w:eastAsia="Arial" w:hAnsi="Arial" w:cs="Arial"/>
          <w:color w:val="000000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be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 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ace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color w:val="000000"/>
          <w:sz w:val="22"/>
          <w:szCs w:val="22"/>
        </w:rPr>
        <w:t>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ul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u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 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c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 pr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c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di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u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ati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n.</w:t>
      </w:r>
    </w:p>
    <w:p w14:paraId="5C669423" w14:textId="77777777" w:rsidR="00523A4B" w:rsidRDefault="00523A4B">
      <w:pPr>
        <w:spacing w:before="13" w:line="240" w:lineRule="exact"/>
        <w:rPr>
          <w:sz w:val="24"/>
          <w:szCs w:val="24"/>
        </w:rPr>
      </w:pPr>
    </w:p>
    <w:p w14:paraId="664DEB03" w14:textId="2E52AF08" w:rsidR="00523A4B" w:rsidRDefault="00850551">
      <w:pPr>
        <w:tabs>
          <w:tab w:val="left" w:pos="680"/>
        </w:tabs>
        <w:ind w:left="685" w:right="73" w:hanging="5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s 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be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3"/>
          <w:sz w:val="22"/>
          <w:szCs w:val="22"/>
        </w:rPr>
        <w:t>e</w:t>
      </w:r>
      <w:proofErr w:type="gramEnd"/>
      <w:r w:rsidR="001A01CA">
        <w:rPr>
          <w:rFonts w:ascii="Arial" w:eastAsia="Arial" w:hAnsi="Arial" w:cs="Arial"/>
          <w:spacing w:val="3"/>
          <w:sz w:val="22"/>
          <w:szCs w:val="22"/>
        </w:rPr>
        <w:t xml:space="preserve">.  </w:t>
      </w:r>
      <w:r w:rsidR="001A01CA">
        <w:rPr>
          <w:rFonts w:ascii="Arial" w:eastAsia="Arial" w:hAnsi="Arial" w:cs="Arial"/>
          <w:sz w:val="22"/>
          <w:szCs w:val="22"/>
        </w:rPr>
        <w:t xml:space="preserve">A copy of our standards is available on request. </w:t>
      </w:r>
    </w:p>
    <w:p w14:paraId="563DCC4C" w14:textId="77777777" w:rsidR="00523A4B" w:rsidRDefault="00523A4B">
      <w:pPr>
        <w:spacing w:before="1" w:line="220" w:lineRule="exact"/>
        <w:rPr>
          <w:sz w:val="22"/>
          <w:szCs w:val="22"/>
        </w:rPr>
      </w:pPr>
    </w:p>
    <w:p w14:paraId="1BD36344" w14:textId="0C351EE7" w:rsidR="00523A4B" w:rsidRDefault="00850551">
      <w:pPr>
        <w:tabs>
          <w:tab w:val="left" w:pos="680"/>
        </w:tabs>
        <w:spacing w:before="37" w:line="240" w:lineRule="exact"/>
        <w:ind w:left="685" w:right="81" w:hanging="5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L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‘</w:t>
      </w:r>
      <w:r>
        <w:rPr>
          <w:rFonts w:ascii="Arial" w:eastAsia="Arial" w:hAnsi="Arial" w:cs="Arial"/>
          <w:i/>
          <w:spacing w:val="-1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–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saf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y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g</w:t>
      </w:r>
      <w:r>
        <w:rPr>
          <w:rFonts w:ascii="Arial" w:eastAsia="Arial" w:hAnsi="Arial" w:cs="Arial"/>
          <w:i/>
          <w:spacing w:val="-1"/>
          <w:sz w:val="22"/>
          <w:szCs w:val="22"/>
        </w:rPr>
        <w:t>ui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ce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on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saf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y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p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ov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i/>
          <w:sz w:val="22"/>
          <w:szCs w:val="22"/>
        </w:rPr>
        <w:t>or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n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yp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f ex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g’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 at</w:t>
      </w:r>
      <w:r w:rsidR="001A01CA">
        <w:rPr>
          <w:rFonts w:ascii="Arial" w:eastAsia="Arial" w:hAnsi="Arial" w:cs="Arial"/>
          <w:sz w:val="22"/>
          <w:szCs w:val="22"/>
        </w:rPr>
        <w:t xml:space="preserve">  </w:t>
      </w:r>
      <w:hyperlink r:id="rId11" w:history="1">
        <w:r w:rsidR="001A01CA" w:rsidRPr="006D01A5">
          <w:rPr>
            <w:rStyle w:val="Hyperlink"/>
            <w:rFonts w:ascii="Arial" w:eastAsia="Arial" w:hAnsi="Arial" w:cs="Arial"/>
            <w:sz w:val="22"/>
            <w:szCs w:val="22"/>
          </w:rPr>
          <w:t>https://www.gov.uk/government/collections/fire-safety-legislation-guidance-for-those-with-legal-duties</w:t>
        </w:r>
      </w:hyperlink>
    </w:p>
    <w:p w14:paraId="6FE35C66" w14:textId="77777777" w:rsidR="001A01CA" w:rsidRDefault="001A01CA">
      <w:pPr>
        <w:tabs>
          <w:tab w:val="left" w:pos="680"/>
        </w:tabs>
        <w:spacing w:before="37" w:line="240" w:lineRule="exact"/>
        <w:ind w:left="685" w:right="81" w:hanging="566"/>
        <w:rPr>
          <w:rFonts w:ascii="Arial" w:eastAsia="Arial" w:hAnsi="Arial" w:cs="Arial"/>
          <w:sz w:val="22"/>
          <w:szCs w:val="22"/>
        </w:rPr>
      </w:pPr>
    </w:p>
    <w:p w14:paraId="21A4DED9" w14:textId="77777777" w:rsidR="00523A4B" w:rsidRDefault="00850551">
      <w:pPr>
        <w:tabs>
          <w:tab w:val="left" w:pos="680"/>
        </w:tabs>
        <w:spacing w:before="32"/>
        <w:ind w:left="685" w:right="76" w:hanging="5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ords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ol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 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 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 s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e:</w:t>
      </w:r>
    </w:p>
    <w:p w14:paraId="4D05DD68" w14:textId="77777777" w:rsidR="00523A4B" w:rsidRDefault="00850551">
      <w:pPr>
        <w:tabs>
          <w:tab w:val="left" w:pos="1040"/>
        </w:tabs>
        <w:spacing w:before="19" w:line="240" w:lineRule="exact"/>
        <w:ind w:left="1026" w:right="85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&amp;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ti-</w:t>
      </w:r>
      <w:r>
        <w:rPr>
          <w:rFonts w:ascii="Arial" w:eastAsia="Arial" w:hAnsi="Arial" w:cs="Arial"/>
          <w:sz w:val="22"/>
          <w:szCs w:val="22"/>
        </w:rPr>
        <w:t>soc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proofErr w:type="spellStart"/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groun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14:paraId="750BCFEC" w14:textId="77777777" w:rsidR="00523A4B" w:rsidRDefault="00850551">
      <w:pPr>
        <w:tabs>
          <w:tab w:val="left" w:pos="1040"/>
        </w:tabs>
        <w:spacing w:before="17" w:line="240" w:lineRule="exact"/>
        <w:ind w:left="1026" w:right="77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ti-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occ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ntact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erbal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 co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</w:p>
    <w:p w14:paraId="61347536" w14:textId="77777777" w:rsidR="00523A4B" w:rsidRDefault="00850551">
      <w:pPr>
        <w:tabs>
          <w:tab w:val="left" w:pos="1040"/>
        </w:tabs>
        <w:spacing w:before="16" w:line="240" w:lineRule="exact"/>
        <w:ind w:left="1026" w:right="79" w:hanging="3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soc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proofErr w:type="spellStart"/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proofErr w:type="gramEnd"/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se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 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ssess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ds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soc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proofErr w:type="spellStart"/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 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es).</w:t>
      </w:r>
    </w:p>
    <w:p w14:paraId="348188C9" w14:textId="77777777" w:rsidR="00523A4B" w:rsidRDefault="00523A4B">
      <w:pPr>
        <w:spacing w:before="10" w:line="240" w:lineRule="exact"/>
        <w:rPr>
          <w:sz w:val="24"/>
          <w:szCs w:val="24"/>
        </w:rPr>
      </w:pPr>
    </w:p>
    <w:p w14:paraId="2D3A0F28" w14:textId="275E71B8" w:rsidR="00523A4B" w:rsidRDefault="00850551" w:rsidP="001A01CA">
      <w:pPr>
        <w:tabs>
          <w:tab w:val="left" w:pos="680"/>
        </w:tabs>
        <w:ind w:left="685" w:right="78" w:hanging="566"/>
        <w:jc w:val="both"/>
        <w:rPr>
          <w:rFonts w:ascii="Arial" w:eastAsia="Arial" w:hAnsi="Arial" w:cs="Arial"/>
          <w:spacing w:val="15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z w:val="22"/>
          <w:szCs w:val="22"/>
        </w:rPr>
        <w:tab/>
      </w:r>
      <w:r w:rsidR="001A01CA">
        <w:rPr>
          <w:rFonts w:ascii="Arial" w:eastAsia="Arial" w:hAnsi="Arial" w:cs="Arial"/>
          <w:sz w:val="22"/>
          <w:szCs w:val="22"/>
        </w:rPr>
        <w:t xml:space="preserve">All license holders and managers </w:t>
      </w:r>
      <w:proofErr w:type="gramStart"/>
      <w:r w:rsidR="001A01CA">
        <w:rPr>
          <w:rFonts w:ascii="Arial" w:eastAsia="Arial" w:hAnsi="Arial" w:cs="Arial"/>
          <w:sz w:val="22"/>
          <w:szCs w:val="22"/>
        </w:rPr>
        <w:t xml:space="preserve">must 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="001A01CA">
        <w:rPr>
          <w:rFonts w:ascii="Arial" w:eastAsia="Arial" w:hAnsi="Arial" w:cs="Arial"/>
          <w:spacing w:val="46"/>
          <w:sz w:val="22"/>
          <w:szCs w:val="22"/>
        </w:rPr>
        <w:t>comply</w:t>
      </w:r>
      <w:proofErr w:type="gramEnd"/>
      <w:r w:rsidR="001A01CA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ccu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06</w:t>
      </w:r>
      <w:r w:rsidR="001A01CA">
        <w:rPr>
          <w:rFonts w:ascii="Arial" w:eastAsia="Arial" w:hAnsi="Arial" w:cs="Arial"/>
          <w:sz w:val="22"/>
          <w:szCs w:val="22"/>
        </w:rPr>
        <w:t xml:space="preserve"> as amended. </w:t>
      </w:r>
    </w:p>
    <w:p w14:paraId="233EA0EE" w14:textId="77777777" w:rsidR="001A01CA" w:rsidRDefault="001A01CA" w:rsidP="001A01CA">
      <w:pPr>
        <w:tabs>
          <w:tab w:val="left" w:pos="680"/>
        </w:tabs>
        <w:ind w:left="685" w:right="78" w:hanging="566"/>
        <w:jc w:val="both"/>
        <w:rPr>
          <w:sz w:val="24"/>
          <w:szCs w:val="24"/>
        </w:rPr>
      </w:pPr>
    </w:p>
    <w:p w14:paraId="27643C50" w14:textId="378CE36D" w:rsidR="001A01CA" w:rsidRDefault="00850551" w:rsidP="001A01CA">
      <w:pPr>
        <w:ind w:left="80" w:right="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9.    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="001A01CA">
        <w:rPr>
          <w:rFonts w:ascii="Arial" w:eastAsia="Arial" w:hAnsi="Arial" w:cs="Arial"/>
          <w:spacing w:val="49"/>
          <w:sz w:val="22"/>
          <w:szCs w:val="22"/>
        </w:rPr>
        <w:t xml:space="preserve">Gov.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</w:p>
    <w:p w14:paraId="1CDA3A0D" w14:textId="77777777" w:rsidR="00523A4B" w:rsidRDefault="001A01CA">
      <w:pPr>
        <w:spacing w:before="1"/>
        <w:ind w:left="649" w:right="771"/>
        <w:jc w:val="center"/>
        <w:rPr>
          <w:rFonts w:ascii="Arial" w:eastAsia="Arial" w:hAnsi="Arial" w:cs="Arial"/>
          <w:sz w:val="22"/>
          <w:szCs w:val="22"/>
        </w:rPr>
      </w:pPr>
      <w:r w:rsidRPr="001A01CA">
        <w:rPr>
          <w:rFonts w:ascii="Arial" w:eastAsia="Arial" w:hAnsi="Arial" w:cs="Arial"/>
          <w:sz w:val="22"/>
          <w:szCs w:val="22"/>
        </w:rPr>
        <w:t>https://www.gov.uk/find-licences/house-in-multiple-occupation-licence</w:t>
      </w:r>
    </w:p>
    <w:p w14:paraId="4B6A872D" w14:textId="0DD8CB82" w:rsidR="001A01CA" w:rsidRDefault="001A01CA">
      <w:pPr>
        <w:spacing w:before="1"/>
        <w:ind w:left="649" w:right="771"/>
        <w:jc w:val="center"/>
        <w:rPr>
          <w:rFonts w:ascii="Arial" w:eastAsia="Arial" w:hAnsi="Arial" w:cs="Arial"/>
          <w:sz w:val="22"/>
          <w:szCs w:val="22"/>
        </w:rPr>
        <w:sectPr w:rsidR="001A01CA">
          <w:pgSz w:w="11920" w:h="16860"/>
          <w:pgMar w:top="500" w:right="1300" w:bottom="280" w:left="1300" w:header="0" w:footer="249" w:gutter="0"/>
          <w:cols w:space="720"/>
        </w:sectPr>
      </w:pPr>
    </w:p>
    <w:p w14:paraId="50D0B971" w14:textId="77777777" w:rsidR="00523A4B" w:rsidRDefault="00850551">
      <w:pPr>
        <w:spacing w:before="36"/>
        <w:ind w:left="219" w:right="3702"/>
        <w:jc w:val="both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lastRenderedPageBreak/>
        <w:t>P</w:t>
      </w:r>
      <w:r>
        <w:rPr>
          <w:rFonts w:ascii="Arial" w:eastAsia="Arial" w:hAnsi="Arial" w:cs="Arial"/>
          <w:spacing w:val="-1"/>
          <w:sz w:val="48"/>
          <w:szCs w:val="48"/>
        </w:rPr>
        <w:t>a</w:t>
      </w:r>
      <w:r>
        <w:rPr>
          <w:rFonts w:ascii="Arial" w:eastAsia="Arial" w:hAnsi="Arial" w:cs="Arial"/>
          <w:sz w:val="48"/>
          <w:szCs w:val="48"/>
        </w:rPr>
        <w:t>rt</w:t>
      </w:r>
      <w:r>
        <w:rPr>
          <w:rFonts w:ascii="Arial" w:eastAsia="Arial" w:hAnsi="Arial" w:cs="Arial"/>
          <w:spacing w:val="3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z w:val="48"/>
          <w:szCs w:val="48"/>
        </w:rPr>
        <w:t>2 OW</w:t>
      </w:r>
      <w:r>
        <w:rPr>
          <w:rFonts w:ascii="Arial" w:eastAsia="Arial" w:hAnsi="Arial" w:cs="Arial"/>
          <w:b/>
          <w:spacing w:val="-2"/>
          <w:sz w:val="48"/>
          <w:szCs w:val="48"/>
        </w:rPr>
        <w:t>N</w:t>
      </w:r>
      <w:r>
        <w:rPr>
          <w:rFonts w:ascii="Arial" w:eastAsia="Arial" w:hAnsi="Arial" w:cs="Arial"/>
          <w:b/>
          <w:sz w:val="48"/>
          <w:szCs w:val="48"/>
        </w:rPr>
        <w:t>E</w:t>
      </w:r>
      <w:r>
        <w:rPr>
          <w:rFonts w:ascii="Arial" w:eastAsia="Arial" w:hAnsi="Arial" w:cs="Arial"/>
          <w:b/>
          <w:spacing w:val="-2"/>
          <w:sz w:val="48"/>
          <w:szCs w:val="48"/>
        </w:rPr>
        <w:t>R</w:t>
      </w:r>
      <w:r>
        <w:rPr>
          <w:rFonts w:ascii="Arial" w:eastAsia="Arial" w:hAnsi="Arial" w:cs="Arial"/>
          <w:b/>
          <w:sz w:val="48"/>
          <w:szCs w:val="48"/>
        </w:rPr>
        <w:t xml:space="preserve">’S </w:t>
      </w:r>
      <w:r>
        <w:rPr>
          <w:rFonts w:ascii="Arial" w:eastAsia="Arial" w:hAnsi="Arial" w:cs="Arial"/>
          <w:b/>
          <w:spacing w:val="2"/>
          <w:sz w:val="48"/>
          <w:szCs w:val="48"/>
        </w:rPr>
        <w:t>D</w:t>
      </w:r>
      <w:r>
        <w:rPr>
          <w:rFonts w:ascii="Arial" w:eastAsia="Arial" w:hAnsi="Arial" w:cs="Arial"/>
          <w:b/>
          <w:spacing w:val="1"/>
          <w:sz w:val="48"/>
          <w:szCs w:val="48"/>
        </w:rPr>
        <w:t>E</w:t>
      </w:r>
      <w:r>
        <w:rPr>
          <w:rFonts w:ascii="Arial" w:eastAsia="Arial" w:hAnsi="Arial" w:cs="Arial"/>
          <w:b/>
          <w:sz w:val="48"/>
          <w:szCs w:val="48"/>
        </w:rPr>
        <w:t>T</w:t>
      </w:r>
      <w:r>
        <w:rPr>
          <w:rFonts w:ascii="Arial" w:eastAsia="Arial" w:hAnsi="Arial" w:cs="Arial"/>
          <w:b/>
          <w:spacing w:val="-1"/>
          <w:sz w:val="48"/>
          <w:szCs w:val="48"/>
        </w:rPr>
        <w:t>A</w:t>
      </w:r>
      <w:r>
        <w:rPr>
          <w:rFonts w:ascii="Arial" w:eastAsia="Arial" w:hAnsi="Arial" w:cs="Arial"/>
          <w:b/>
          <w:sz w:val="48"/>
          <w:szCs w:val="48"/>
        </w:rPr>
        <w:t>ILS</w:t>
      </w:r>
    </w:p>
    <w:p w14:paraId="7266F3B2" w14:textId="77777777" w:rsidR="00523A4B" w:rsidRDefault="00523A4B">
      <w:pPr>
        <w:spacing w:before="16" w:line="240" w:lineRule="exact"/>
        <w:rPr>
          <w:sz w:val="24"/>
          <w:szCs w:val="24"/>
        </w:rPr>
      </w:pPr>
    </w:p>
    <w:p w14:paraId="729FF716" w14:textId="77777777" w:rsidR="00523A4B" w:rsidRDefault="00850551">
      <w:pPr>
        <w:spacing w:line="240" w:lineRule="exact"/>
        <w:ind w:left="219" w:right="5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se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2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ete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5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w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o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rs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pro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be 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7DD6F7E8" w14:textId="77777777" w:rsidR="00523A4B" w:rsidRDefault="00523A4B">
      <w:pPr>
        <w:spacing w:before="4" w:line="100" w:lineRule="exact"/>
        <w:rPr>
          <w:sz w:val="10"/>
          <w:szCs w:val="10"/>
        </w:rPr>
      </w:pPr>
    </w:p>
    <w:p w14:paraId="3AF1754B" w14:textId="77777777" w:rsidR="00523A4B" w:rsidRDefault="00523A4B">
      <w:pPr>
        <w:spacing w:line="200" w:lineRule="exact"/>
      </w:pPr>
    </w:p>
    <w:p w14:paraId="5C2D9B61" w14:textId="77777777" w:rsidR="00523A4B" w:rsidRDefault="00523A4B">
      <w:pPr>
        <w:spacing w:line="200" w:lineRule="exact"/>
      </w:pPr>
    </w:p>
    <w:p w14:paraId="5CAECFF9" w14:textId="77777777" w:rsidR="00523A4B" w:rsidRDefault="00850551">
      <w:pPr>
        <w:ind w:left="219" w:right="757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WN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396D6756" w14:textId="77777777" w:rsidR="00523A4B" w:rsidRDefault="00523A4B">
      <w:pPr>
        <w:spacing w:before="13" w:line="240" w:lineRule="exact"/>
        <w:rPr>
          <w:sz w:val="24"/>
          <w:szCs w:val="24"/>
        </w:rPr>
      </w:pPr>
    </w:p>
    <w:p w14:paraId="35222CF4" w14:textId="77777777" w:rsidR="00523A4B" w:rsidRDefault="00850551">
      <w:pPr>
        <w:ind w:left="219" w:right="55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ompany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ompany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p.  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p,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dress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 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 sec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.</w:t>
      </w:r>
    </w:p>
    <w:p w14:paraId="7B2356E4" w14:textId="77777777" w:rsidR="00523A4B" w:rsidRDefault="00523A4B">
      <w:pPr>
        <w:spacing w:before="18" w:line="240" w:lineRule="exact"/>
        <w:rPr>
          <w:sz w:val="24"/>
          <w:szCs w:val="24"/>
        </w:rPr>
      </w:pPr>
    </w:p>
    <w:p w14:paraId="15C96942" w14:textId="77777777" w:rsidR="00523A4B" w:rsidRDefault="00850551">
      <w:pPr>
        <w:spacing w:line="240" w:lineRule="exact"/>
        <w:ind w:left="219" w:right="5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one 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eta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ost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 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6AD7C956" w14:textId="77777777" w:rsidR="00523A4B" w:rsidRDefault="00523A4B">
      <w:pPr>
        <w:spacing w:before="10" w:line="240" w:lineRule="exact"/>
        <w:rPr>
          <w:sz w:val="24"/>
          <w:szCs w:val="24"/>
        </w:rPr>
      </w:pPr>
    </w:p>
    <w:p w14:paraId="7353E991" w14:textId="77777777" w:rsidR="00523A4B" w:rsidRDefault="00850551">
      <w:pPr>
        <w:ind w:left="219" w:right="5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Trus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</w:p>
    <w:p w14:paraId="75344D4B" w14:textId="77777777" w:rsidR="00523A4B" w:rsidRDefault="00850551">
      <w:pPr>
        <w:spacing w:before="1"/>
        <w:ind w:left="219" w:right="274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 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 sec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.</w:t>
      </w:r>
    </w:p>
    <w:p w14:paraId="72862C8E" w14:textId="77777777" w:rsidR="00523A4B" w:rsidRDefault="00523A4B">
      <w:pPr>
        <w:spacing w:before="11" w:line="240" w:lineRule="exact"/>
        <w:rPr>
          <w:sz w:val="24"/>
          <w:szCs w:val="24"/>
        </w:rPr>
      </w:pPr>
    </w:p>
    <w:p w14:paraId="20683C99" w14:textId="77777777" w:rsidR="00523A4B" w:rsidRDefault="00850551">
      <w:pPr>
        <w:ind w:left="219" w:right="56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dl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</w:p>
    <w:p w14:paraId="59E97A8B" w14:textId="77777777" w:rsidR="00523A4B" w:rsidRDefault="00850551">
      <w:pPr>
        <w:spacing w:before="1" w:line="240" w:lineRule="exact"/>
        <w:ind w:left="219" w:right="37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Free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h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he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co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ct</w:t>
      </w:r>
      <w:r>
        <w:rPr>
          <w:rFonts w:ascii="Arial" w:eastAsia="Arial" w:hAnsi="Arial" w:cs="Arial"/>
          <w:position w:val="-1"/>
          <w:sz w:val="22"/>
          <w:szCs w:val="22"/>
        </w:rPr>
        <w:t>ed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w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sh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p se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on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n p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position w:val="-1"/>
          <w:sz w:val="22"/>
          <w:szCs w:val="22"/>
        </w:rPr>
        <w:t>e 1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2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</w:p>
    <w:p w14:paraId="6D0F12D7" w14:textId="77777777" w:rsidR="00523A4B" w:rsidRDefault="00523A4B">
      <w:pPr>
        <w:spacing w:before="7" w:line="100" w:lineRule="exact"/>
        <w:rPr>
          <w:sz w:val="10"/>
          <w:szCs w:val="10"/>
        </w:rPr>
      </w:pPr>
    </w:p>
    <w:p w14:paraId="7652B4F8" w14:textId="77777777" w:rsidR="00523A4B" w:rsidRDefault="00523A4B">
      <w:pPr>
        <w:spacing w:line="200" w:lineRule="exact"/>
      </w:pPr>
    </w:p>
    <w:p w14:paraId="5DF57977" w14:textId="77777777" w:rsidR="00523A4B" w:rsidRDefault="00523A4B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136"/>
        <w:gridCol w:w="1569"/>
        <w:gridCol w:w="1260"/>
        <w:gridCol w:w="395"/>
        <w:gridCol w:w="3224"/>
      </w:tblGrid>
      <w:tr w:rsidR="00523A4B" w14:paraId="352FB49B" w14:textId="77777777">
        <w:trPr>
          <w:trHeight w:hRule="exact" w:val="50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1AF4F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7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F44D0" w14:textId="77777777" w:rsidR="00523A4B" w:rsidRDefault="00523A4B"/>
        </w:tc>
      </w:tr>
      <w:tr w:rsidR="00523A4B" w14:paraId="79C545A2" w14:textId="77777777">
        <w:trPr>
          <w:trHeight w:hRule="exact" w:val="506"/>
        </w:trPr>
        <w:tc>
          <w:tcPr>
            <w:tcW w:w="20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307E5F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7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CB0BF" w14:textId="77777777" w:rsidR="00523A4B" w:rsidRDefault="00523A4B"/>
        </w:tc>
      </w:tr>
      <w:tr w:rsidR="00523A4B" w14:paraId="03E98599" w14:textId="77777777">
        <w:trPr>
          <w:trHeight w:hRule="exact" w:val="504"/>
        </w:trPr>
        <w:tc>
          <w:tcPr>
            <w:tcW w:w="20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0D5C2D" w14:textId="77777777" w:rsidR="00523A4B" w:rsidRDefault="00523A4B"/>
        </w:tc>
        <w:tc>
          <w:tcPr>
            <w:tcW w:w="7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5FBCC" w14:textId="77777777" w:rsidR="00523A4B" w:rsidRDefault="00523A4B"/>
        </w:tc>
      </w:tr>
      <w:tr w:rsidR="00523A4B" w14:paraId="591ED08E" w14:textId="77777777">
        <w:trPr>
          <w:trHeight w:hRule="exact" w:val="507"/>
        </w:trPr>
        <w:tc>
          <w:tcPr>
            <w:tcW w:w="20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B6F2CF" w14:textId="77777777" w:rsidR="00523A4B" w:rsidRDefault="00523A4B"/>
        </w:tc>
        <w:tc>
          <w:tcPr>
            <w:tcW w:w="7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DB9D3" w14:textId="77777777" w:rsidR="00523A4B" w:rsidRDefault="00523A4B"/>
        </w:tc>
      </w:tr>
      <w:tr w:rsidR="00523A4B" w14:paraId="67F417D8" w14:textId="77777777">
        <w:trPr>
          <w:trHeight w:hRule="exact" w:val="504"/>
        </w:trPr>
        <w:tc>
          <w:tcPr>
            <w:tcW w:w="20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3D000" w14:textId="77777777" w:rsidR="00523A4B" w:rsidRDefault="00523A4B"/>
        </w:tc>
        <w:tc>
          <w:tcPr>
            <w:tcW w:w="7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F3F80" w14:textId="77777777" w:rsidR="00523A4B" w:rsidRDefault="00523A4B"/>
        </w:tc>
      </w:tr>
      <w:tr w:rsidR="00523A4B" w14:paraId="4B0ACE58" w14:textId="77777777">
        <w:trPr>
          <w:trHeight w:hRule="exact" w:val="482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3AD89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T 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27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5221C" w14:textId="77777777" w:rsidR="00523A4B" w:rsidRDefault="00523A4B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A4EA3" w14:textId="77777777" w:rsidR="00523A4B" w:rsidRDefault="00850551">
            <w:pPr>
              <w:spacing w:line="240" w:lineRule="exact"/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o.</w:t>
            </w:r>
          </w:p>
        </w:tc>
        <w:tc>
          <w:tcPr>
            <w:tcW w:w="36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77B1D" w14:textId="77777777" w:rsidR="00523A4B" w:rsidRDefault="00523A4B"/>
        </w:tc>
      </w:tr>
      <w:tr w:rsidR="00523A4B" w14:paraId="49DF0F0C" w14:textId="77777777">
        <w:trPr>
          <w:trHeight w:hRule="exact" w:val="521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AD264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L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DDRES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7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65105" w14:textId="77777777" w:rsidR="00523A4B" w:rsidRDefault="00523A4B"/>
        </w:tc>
      </w:tr>
      <w:tr w:rsidR="00523A4B" w14:paraId="7A748F2E" w14:textId="77777777">
        <w:trPr>
          <w:trHeight w:hRule="exact" w:val="622"/>
        </w:trPr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11E39" w14:textId="77777777" w:rsidR="00523A4B" w:rsidRDefault="00850551">
            <w:pPr>
              <w:spacing w:before="1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spacing w:val="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Free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32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12288" w14:textId="77777777" w:rsidR="00523A4B" w:rsidRDefault="00850551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spacing w:val="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ol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6B397" w14:textId="77777777" w:rsidR="00523A4B" w:rsidRDefault="00850551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spacing w:val="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</w:tr>
    </w:tbl>
    <w:p w14:paraId="64A5C40E" w14:textId="77777777" w:rsidR="00523A4B" w:rsidRDefault="00523A4B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243"/>
      </w:tblGrid>
      <w:tr w:rsidR="00523A4B" w14:paraId="4F2AF851" w14:textId="77777777">
        <w:trPr>
          <w:trHeight w:hRule="exact" w:val="341"/>
        </w:trPr>
        <w:tc>
          <w:tcPr>
            <w:tcW w:w="9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F401A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ol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523A4B" w14:paraId="1BE71D2C" w14:textId="77777777">
        <w:trPr>
          <w:trHeight w:hRule="exact" w:val="38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51138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Len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ase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26A5D" w14:textId="77777777" w:rsidR="00523A4B" w:rsidRDefault="00523A4B"/>
        </w:tc>
      </w:tr>
      <w:tr w:rsidR="00523A4B" w14:paraId="6CD47802" w14:textId="77777777">
        <w:trPr>
          <w:trHeight w:hRule="exact" w:val="385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6DAFB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ase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B9949" w14:textId="77777777" w:rsidR="00523A4B" w:rsidRDefault="00523A4B"/>
        </w:tc>
      </w:tr>
    </w:tbl>
    <w:p w14:paraId="2E0CD38C" w14:textId="77777777" w:rsidR="00523A4B" w:rsidRDefault="00523A4B">
      <w:pPr>
        <w:spacing w:before="11" w:line="200" w:lineRule="exact"/>
      </w:pPr>
    </w:p>
    <w:p w14:paraId="3D1C6E36" w14:textId="77777777" w:rsidR="00523A4B" w:rsidRDefault="00850551">
      <w:pPr>
        <w:spacing w:before="32"/>
        <w:ind w:left="2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:</w:t>
      </w:r>
    </w:p>
    <w:p w14:paraId="06BCEAFB" w14:textId="77777777" w:rsidR="00523A4B" w:rsidRDefault="00523A4B">
      <w:pPr>
        <w:spacing w:before="8" w:line="260" w:lineRule="exact"/>
        <w:rPr>
          <w:sz w:val="26"/>
          <w:szCs w:val="26"/>
        </w:rPr>
      </w:pPr>
    </w:p>
    <w:p w14:paraId="188F5F1A" w14:textId="77777777" w:rsidR="00523A4B" w:rsidRDefault="00000000">
      <w:pPr>
        <w:spacing w:line="240" w:lineRule="exact"/>
        <w:ind w:left="576" w:right="2696" w:hanging="358"/>
        <w:rPr>
          <w:rFonts w:ascii="Arial" w:eastAsia="Arial" w:hAnsi="Arial" w:cs="Arial"/>
          <w:sz w:val="22"/>
          <w:szCs w:val="22"/>
        </w:rPr>
        <w:sectPr w:rsidR="00523A4B">
          <w:pgSz w:w="11920" w:h="16860"/>
          <w:pgMar w:top="780" w:right="820" w:bottom="280" w:left="1200" w:header="0" w:footer="249" w:gutter="0"/>
          <w:cols w:space="720"/>
        </w:sectPr>
      </w:pPr>
      <w:r>
        <w:pict w14:anchorId="7AF8B2CB">
          <v:group id="_x0000_s2063" style="position:absolute;left:0;text-align:left;margin-left:65.25pt;margin-top:-.9pt;width:483.1pt;height:106.8pt;z-index:-2059;mso-position-horizontal-relative:page" coordorigin="1305,-18" coordsize="9662,2136">
            <v:shape id="_x0000_s2068" style="position:absolute;left:1315;top:-7;width:7393;height:0" coordorigin="1315,-7" coordsize="7393,0" path="m1315,-7r7394,e" filled="f" strokeweight=".20464mm">
              <v:path arrowok="t"/>
            </v:shape>
            <v:shape id="_x0000_s2067" style="position:absolute;left:8718;top:-7;width:2237;height:0" coordorigin="8718,-7" coordsize="2237,0" path="m8718,-7r2237,e" filled="f" strokeweight=".20464mm">
              <v:path arrowok="t"/>
            </v:shape>
            <v:shape id="_x0000_s2066" style="position:absolute;left:1310;top:-12;width:0;height:2124" coordorigin="1310,-12" coordsize="0,2124" path="m1310,-12r,2124e" filled="f" strokeweight=".58pt">
              <v:path arrowok="t"/>
            </v:shape>
            <v:shape id="_x0000_s2065" style="position:absolute;left:8713;top:-12;width:0;height:2124" coordorigin="8713,-12" coordsize="0,2124" path="m8713,-12r,2124e" filled="f" strokeweight=".58pt">
              <v:path arrowok="t"/>
            </v:shape>
            <v:shape id="_x0000_s2064" style="position:absolute;left:10960;top:-12;width:0;height:2124" coordorigin="10960,-12" coordsize="0,2124" path="m10960,-12r,2124e" filled="f" strokeweight=".58pt">
              <v:path arrowok="t"/>
            </v:shape>
            <w10:wrap anchorx="page"/>
          </v:group>
        </w:pict>
      </w:r>
      <w:r>
        <w:pict w14:anchorId="31F00192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65.25pt;margin-top:24.75pt;width:483.1pt;height:81.45pt;z-index:-205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403"/>
                    <w:gridCol w:w="938"/>
                    <w:gridCol w:w="1309"/>
                  </w:tblGrid>
                  <w:tr w:rsidR="00523A4B" w14:paraId="7AAF0AA7" w14:textId="77777777">
                    <w:trPr>
                      <w:trHeight w:hRule="exact" w:val="418"/>
                    </w:trPr>
                    <w:tc>
                      <w:tcPr>
                        <w:tcW w:w="7403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8B9AFC8" w14:textId="77777777" w:rsidR="00523A4B" w:rsidRDefault="00523A4B">
                        <w:pPr>
                          <w:spacing w:before="3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6996FB0" w14:textId="77777777" w:rsidR="00523A4B" w:rsidRDefault="00850551">
                        <w:pPr>
                          <w:ind w:left="59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 xml:space="preserve">d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sh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nc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fr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d)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14:paraId="175E7939" w14:textId="77777777" w:rsidR="00523A4B" w:rsidRDefault="00850551">
                        <w:pPr>
                          <w:spacing w:before="6"/>
                          <w:ind w:left="102"/>
                          <w:rPr>
                            <w:rFonts w:ascii="Wingdings" w:eastAsia="Wingdings" w:hAnsi="Wingdings" w:cs="Wingdings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Wingdings" w:eastAsia="Wingdings" w:hAnsi="Wingdings" w:cs="Wingdings"/>
                            <w:sz w:val="36"/>
                            <w:szCs w:val="36"/>
                          </w:rPr>
                          <w:t>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1E5D41B9" w14:textId="77777777" w:rsidR="00523A4B" w:rsidRDefault="00850551">
                        <w:pPr>
                          <w:spacing w:before="6"/>
                          <w:ind w:left="56"/>
                          <w:rPr>
                            <w:rFonts w:ascii="Wingdings" w:eastAsia="Wingdings" w:hAnsi="Wingdings" w:cs="Wingdings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Wingdings" w:eastAsia="Wingdings" w:hAnsi="Wingdings" w:cs="Wingdings"/>
                            <w:sz w:val="36"/>
                            <w:szCs w:val="36"/>
                          </w:rPr>
                          <w:t></w:t>
                        </w:r>
                      </w:p>
                    </w:tc>
                  </w:tr>
                  <w:tr w:rsidR="00523A4B" w14:paraId="6FF1F941" w14:textId="77777777">
                    <w:trPr>
                      <w:trHeight w:hRule="exact" w:val="400"/>
                    </w:trPr>
                    <w:tc>
                      <w:tcPr>
                        <w:tcW w:w="7403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838AE91" w14:textId="77777777" w:rsidR="00523A4B" w:rsidRDefault="00850551">
                        <w:pPr>
                          <w:spacing w:before="95"/>
                          <w:ind w:left="59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Vi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ce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14:paraId="218DBAEF" w14:textId="77777777" w:rsidR="00523A4B" w:rsidRDefault="00850551">
                        <w:pPr>
                          <w:spacing w:line="380" w:lineRule="exact"/>
                          <w:ind w:left="102"/>
                          <w:rPr>
                            <w:rFonts w:ascii="Wingdings" w:eastAsia="Wingdings" w:hAnsi="Wingdings" w:cs="Wingdings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Wingdings" w:eastAsia="Wingdings" w:hAnsi="Wingdings" w:cs="Wingdings"/>
                            <w:sz w:val="36"/>
                            <w:szCs w:val="36"/>
                          </w:rPr>
                          <w:t>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55491686" w14:textId="77777777" w:rsidR="00523A4B" w:rsidRDefault="00850551">
                        <w:pPr>
                          <w:spacing w:line="380" w:lineRule="exact"/>
                          <w:ind w:left="56"/>
                          <w:rPr>
                            <w:rFonts w:ascii="Wingdings" w:eastAsia="Wingdings" w:hAnsi="Wingdings" w:cs="Wingdings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Wingdings" w:eastAsia="Wingdings" w:hAnsi="Wingdings" w:cs="Wingdings"/>
                            <w:sz w:val="36"/>
                            <w:szCs w:val="36"/>
                          </w:rPr>
                          <w:t></w:t>
                        </w:r>
                      </w:p>
                    </w:tc>
                  </w:tr>
                  <w:tr w:rsidR="00523A4B" w14:paraId="0CEEEF03" w14:textId="77777777">
                    <w:trPr>
                      <w:trHeight w:hRule="exact" w:val="400"/>
                    </w:trPr>
                    <w:tc>
                      <w:tcPr>
                        <w:tcW w:w="7403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0F42601" w14:textId="77777777" w:rsidR="00523A4B" w:rsidRDefault="00850551">
                        <w:pPr>
                          <w:spacing w:before="74"/>
                          <w:ind w:left="59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14:paraId="2162C3B7" w14:textId="77777777" w:rsidR="00523A4B" w:rsidRDefault="00850551">
                        <w:pPr>
                          <w:spacing w:line="380" w:lineRule="exact"/>
                          <w:ind w:left="102"/>
                          <w:rPr>
                            <w:rFonts w:ascii="Wingdings" w:eastAsia="Wingdings" w:hAnsi="Wingdings" w:cs="Wingdings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Wingdings" w:eastAsia="Wingdings" w:hAnsi="Wingdings" w:cs="Wingdings"/>
                            <w:sz w:val="36"/>
                            <w:szCs w:val="36"/>
                          </w:rPr>
                          <w:t>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64FB04AB" w14:textId="77777777" w:rsidR="00523A4B" w:rsidRDefault="00850551">
                        <w:pPr>
                          <w:spacing w:line="380" w:lineRule="exact"/>
                          <w:ind w:left="56"/>
                          <w:rPr>
                            <w:rFonts w:ascii="Wingdings" w:eastAsia="Wingdings" w:hAnsi="Wingdings" w:cs="Wingdings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Wingdings" w:eastAsia="Wingdings" w:hAnsi="Wingdings" w:cs="Wingdings"/>
                            <w:sz w:val="36"/>
                            <w:szCs w:val="36"/>
                          </w:rPr>
                          <w:t></w:t>
                        </w:r>
                      </w:p>
                    </w:tc>
                  </w:tr>
                  <w:tr w:rsidR="00523A4B" w14:paraId="77AE55B2" w14:textId="77777777">
                    <w:trPr>
                      <w:trHeight w:hRule="exact" w:val="401"/>
                    </w:trPr>
                    <w:tc>
                      <w:tcPr>
                        <w:tcW w:w="7403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554063A" w14:textId="77777777" w:rsidR="00523A4B" w:rsidRDefault="00850551">
                        <w:pPr>
                          <w:spacing w:before="56"/>
                          <w:ind w:left="59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n 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d.3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 xml:space="preserve">l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ff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nc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ct 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437FCB7E" w14:textId="77777777" w:rsidR="00523A4B" w:rsidRDefault="00850551">
                        <w:pPr>
                          <w:spacing w:line="380" w:lineRule="exact"/>
                          <w:ind w:left="102"/>
                          <w:rPr>
                            <w:rFonts w:ascii="Wingdings" w:eastAsia="Wingdings" w:hAnsi="Wingdings" w:cs="Wingdings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Wingdings" w:eastAsia="Wingdings" w:hAnsi="Wingdings" w:cs="Wingdings"/>
                            <w:sz w:val="36"/>
                            <w:szCs w:val="36"/>
                          </w:rPr>
                          <w:t>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AE743F" w14:textId="77777777" w:rsidR="00523A4B" w:rsidRDefault="00850551">
                        <w:pPr>
                          <w:spacing w:line="380" w:lineRule="exact"/>
                          <w:ind w:left="56"/>
                          <w:rPr>
                            <w:rFonts w:ascii="Wingdings" w:eastAsia="Wingdings" w:hAnsi="Wingdings" w:cs="Wingdings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Wingdings" w:eastAsia="Wingdings" w:hAnsi="Wingdings" w:cs="Wingdings"/>
                            <w:sz w:val="36"/>
                            <w:szCs w:val="36"/>
                          </w:rPr>
                          <w:t></w:t>
                        </w:r>
                      </w:p>
                    </w:tc>
                  </w:tr>
                </w:tbl>
                <w:p w14:paraId="761A926F" w14:textId="77777777" w:rsidR="00523A4B" w:rsidRDefault="00523A4B"/>
              </w:txbxContent>
            </v:textbox>
            <w10:wrap anchorx="page"/>
          </v:shape>
        </w:pict>
      </w:r>
      <w:r w:rsidR="00850551">
        <w:rPr>
          <w:rFonts w:ascii="Arial" w:eastAsia="Arial" w:hAnsi="Arial" w:cs="Arial"/>
          <w:spacing w:val="1"/>
          <w:sz w:val="22"/>
          <w:szCs w:val="22"/>
        </w:rPr>
        <w:t>(</w:t>
      </w:r>
      <w:r w:rsidR="00850551">
        <w:rPr>
          <w:rFonts w:ascii="Arial" w:eastAsia="Arial" w:hAnsi="Arial" w:cs="Arial"/>
          <w:sz w:val="22"/>
          <w:szCs w:val="22"/>
        </w:rPr>
        <w:t>a)</w:t>
      </w:r>
      <w:r w:rsidR="00850551"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-1"/>
          <w:sz w:val="22"/>
          <w:szCs w:val="22"/>
        </w:rPr>
        <w:t>C</w:t>
      </w:r>
      <w:r w:rsidR="00850551">
        <w:rPr>
          <w:rFonts w:ascii="Arial" w:eastAsia="Arial" w:hAnsi="Arial" w:cs="Arial"/>
          <w:sz w:val="22"/>
          <w:szCs w:val="22"/>
        </w:rPr>
        <w:t>om</w:t>
      </w:r>
      <w:r w:rsidR="00850551">
        <w:rPr>
          <w:rFonts w:ascii="Arial" w:eastAsia="Arial" w:hAnsi="Arial" w:cs="Arial"/>
          <w:spacing w:val="1"/>
          <w:sz w:val="22"/>
          <w:szCs w:val="22"/>
        </w:rPr>
        <w:t>m</w:t>
      </w:r>
      <w:r w:rsidR="00850551">
        <w:rPr>
          <w:rFonts w:ascii="Arial" w:eastAsia="Arial" w:hAnsi="Arial" w:cs="Arial"/>
          <w:spacing w:val="-1"/>
          <w:sz w:val="22"/>
          <w:szCs w:val="22"/>
        </w:rPr>
        <w:t>it</w:t>
      </w:r>
      <w:r w:rsidR="00850551">
        <w:rPr>
          <w:rFonts w:ascii="Arial" w:eastAsia="Arial" w:hAnsi="Arial" w:cs="Arial"/>
          <w:spacing w:val="1"/>
          <w:sz w:val="22"/>
          <w:szCs w:val="22"/>
        </w:rPr>
        <w:t>t</w:t>
      </w:r>
      <w:r w:rsidR="00850551">
        <w:rPr>
          <w:rFonts w:ascii="Arial" w:eastAsia="Arial" w:hAnsi="Arial" w:cs="Arial"/>
          <w:sz w:val="22"/>
          <w:szCs w:val="22"/>
        </w:rPr>
        <w:t>ed</w:t>
      </w:r>
      <w:r w:rsidR="0085055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a</w:t>
      </w:r>
      <w:r w:rsidR="00850551">
        <w:rPr>
          <w:rFonts w:ascii="Arial" w:eastAsia="Arial" w:hAnsi="Arial" w:cs="Arial"/>
          <w:spacing w:val="-1"/>
          <w:sz w:val="22"/>
          <w:szCs w:val="22"/>
        </w:rPr>
        <w:t>n</w:t>
      </w:r>
      <w:r w:rsidR="00850551">
        <w:rPr>
          <w:rFonts w:ascii="Arial" w:eastAsia="Arial" w:hAnsi="Arial" w:cs="Arial"/>
          <w:sz w:val="22"/>
          <w:szCs w:val="22"/>
        </w:rPr>
        <w:t>y</w:t>
      </w:r>
      <w:r w:rsidR="0085055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-3"/>
          <w:sz w:val="22"/>
          <w:szCs w:val="22"/>
        </w:rPr>
        <w:t>o</w:t>
      </w:r>
      <w:r w:rsidR="00850551">
        <w:rPr>
          <w:rFonts w:ascii="Arial" w:eastAsia="Arial" w:hAnsi="Arial" w:cs="Arial"/>
          <w:spacing w:val="1"/>
          <w:sz w:val="22"/>
          <w:szCs w:val="22"/>
        </w:rPr>
        <w:t>ff</w:t>
      </w:r>
      <w:r w:rsidR="00850551">
        <w:rPr>
          <w:rFonts w:ascii="Arial" w:eastAsia="Arial" w:hAnsi="Arial" w:cs="Arial"/>
          <w:sz w:val="22"/>
          <w:szCs w:val="22"/>
        </w:rPr>
        <w:t>e</w:t>
      </w:r>
      <w:r w:rsidR="00850551">
        <w:rPr>
          <w:rFonts w:ascii="Arial" w:eastAsia="Arial" w:hAnsi="Arial" w:cs="Arial"/>
          <w:spacing w:val="-1"/>
          <w:sz w:val="22"/>
          <w:szCs w:val="22"/>
        </w:rPr>
        <w:t>n</w:t>
      </w:r>
      <w:r w:rsidR="00850551">
        <w:rPr>
          <w:rFonts w:ascii="Arial" w:eastAsia="Arial" w:hAnsi="Arial" w:cs="Arial"/>
          <w:sz w:val="22"/>
          <w:szCs w:val="22"/>
        </w:rPr>
        <w:t>ce</w:t>
      </w:r>
      <w:r w:rsidR="0085055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-3"/>
          <w:sz w:val="22"/>
          <w:szCs w:val="22"/>
        </w:rPr>
        <w:t>o</w:t>
      </w:r>
      <w:r w:rsidR="00850551">
        <w:rPr>
          <w:rFonts w:ascii="Arial" w:eastAsia="Arial" w:hAnsi="Arial" w:cs="Arial"/>
          <w:sz w:val="22"/>
          <w:szCs w:val="22"/>
        </w:rPr>
        <w:t>r</w:t>
      </w:r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1"/>
          <w:sz w:val="22"/>
          <w:szCs w:val="22"/>
        </w:rPr>
        <w:t>r</w:t>
      </w:r>
      <w:r w:rsidR="00850551">
        <w:rPr>
          <w:rFonts w:ascii="Arial" w:eastAsia="Arial" w:hAnsi="Arial" w:cs="Arial"/>
          <w:spacing w:val="-3"/>
          <w:sz w:val="22"/>
          <w:szCs w:val="22"/>
        </w:rPr>
        <w:t>e</w:t>
      </w:r>
      <w:r w:rsidR="00850551">
        <w:rPr>
          <w:rFonts w:ascii="Arial" w:eastAsia="Arial" w:hAnsi="Arial" w:cs="Arial"/>
          <w:sz w:val="22"/>
          <w:szCs w:val="22"/>
        </w:rPr>
        <w:t>ce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pacing w:val="-2"/>
          <w:sz w:val="22"/>
          <w:szCs w:val="22"/>
        </w:rPr>
        <w:t>v</w:t>
      </w:r>
      <w:r w:rsidR="00850551">
        <w:rPr>
          <w:rFonts w:ascii="Arial" w:eastAsia="Arial" w:hAnsi="Arial" w:cs="Arial"/>
          <w:sz w:val="22"/>
          <w:szCs w:val="22"/>
        </w:rPr>
        <w:t>ed</w:t>
      </w:r>
      <w:r w:rsidR="0085055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a cau</w:t>
      </w:r>
      <w:r w:rsidR="00850551">
        <w:rPr>
          <w:rFonts w:ascii="Arial" w:eastAsia="Arial" w:hAnsi="Arial" w:cs="Arial"/>
          <w:spacing w:val="1"/>
          <w:sz w:val="22"/>
          <w:szCs w:val="22"/>
        </w:rPr>
        <w:t>t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o</w:t>
      </w:r>
      <w:r w:rsidR="00850551">
        <w:rPr>
          <w:rFonts w:ascii="Arial" w:eastAsia="Arial" w:hAnsi="Arial" w:cs="Arial"/>
          <w:spacing w:val="-1"/>
          <w:sz w:val="22"/>
          <w:szCs w:val="22"/>
        </w:rPr>
        <w:t>n</w:t>
      </w:r>
      <w:r w:rsidR="00850551">
        <w:rPr>
          <w:rFonts w:ascii="Arial" w:eastAsia="Arial" w:hAnsi="Arial" w:cs="Arial"/>
          <w:sz w:val="22"/>
          <w:szCs w:val="22"/>
        </w:rPr>
        <w:t xml:space="preserve">, 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pacing w:val="-3"/>
          <w:sz w:val="22"/>
          <w:szCs w:val="22"/>
        </w:rPr>
        <w:t>n</w:t>
      </w:r>
      <w:r w:rsidR="00850551">
        <w:rPr>
          <w:rFonts w:ascii="Arial" w:eastAsia="Arial" w:hAnsi="Arial" w:cs="Arial"/>
          <w:spacing w:val="3"/>
          <w:sz w:val="22"/>
          <w:szCs w:val="22"/>
        </w:rPr>
        <w:t>f</w:t>
      </w:r>
      <w:r w:rsidR="00850551">
        <w:rPr>
          <w:rFonts w:ascii="Arial" w:eastAsia="Arial" w:hAnsi="Arial" w:cs="Arial"/>
          <w:spacing w:val="-3"/>
          <w:sz w:val="22"/>
          <w:szCs w:val="22"/>
        </w:rPr>
        <w:t>o</w:t>
      </w:r>
      <w:r w:rsidR="00850551">
        <w:rPr>
          <w:rFonts w:ascii="Arial" w:eastAsia="Arial" w:hAnsi="Arial" w:cs="Arial"/>
          <w:spacing w:val="1"/>
          <w:sz w:val="22"/>
          <w:szCs w:val="22"/>
        </w:rPr>
        <w:t>rm</w:t>
      </w:r>
      <w:r w:rsidR="00850551">
        <w:rPr>
          <w:rFonts w:ascii="Arial" w:eastAsia="Arial" w:hAnsi="Arial" w:cs="Arial"/>
          <w:sz w:val="22"/>
          <w:szCs w:val="22"/>
        </w:rPr>
        <w:t>al</w:t>
      </w:r>
      <w:r w:rsidR="0085055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1"/>
          <w:sz w:val="22"/>
          <w:szCs w:val="22"/>
        </w:rPr>
        <w:t>r</w:t>
      </w:r>
      <w:r w:rsidR="00850551">
        <w:rPr>
          <w:rFonts w:ascii="Arial" w:eastAsia="Arial" w:hAnsi="Arial" w:cs="Arial"/>
          <w:sz w:val="22"/>
          <w:szCs w:val="22"/>
        </w:rPr>
        <w:t>e</w:t>
      </w:r>
      <w:r w:rsidR="00850551">
        <w:rPr>
          <w:rFonts w:ascii="Arial" w:eastAsia="Arial" w:hAnsi="Arial" w:cs="Arial"/>
          <w:spacing w:val="-1"/>
          <w:sz w:val="22"/>
          <w:szCs w:val="22"/>
        </w:rPr>
        <w:t>p</w:t>
      </w:r>
      <w:r w:rsidR="00850551">
        <w:rPr>
          <w:rFonts w:ascii="Arial" w:eastAsia="Arial" w:hAnsi="Arial" w:cs="Arial"/>
          <w:spacing w:val="1"/>
          <w:sz w:val="22"/>
          <w:szCs w:val="22"/>
        </w:rPr>
        <w:t>r</w:t>
      </w:r>
      <w:r w:rsidR="00850551">
        <w:rPr>
          <w:rFonts w:ascii="Arial" w:eastAsia="Arial" w:hAnsi="Arial" w:cs="Arial"/>
          <w:spacing w:val="-3"/>
          <w:sz w:val="22"/>
          <w:szCs w:val="22"/>
        </w:rPr>
        <w:t>i</w:t>
      </w:r>
      <w:r w:rsidR="00850551">
        <w:rPr>
          <w:rFonts w:ascii="Arial" w:eastAsia="Arial" w:hAnsi="Arial" w:cs="Arial"/>
          <w:spacing w:val="1"/>
          <w:sz w:val="22"/>
          <w:szCs w:val="22"/>
        </w:rPr>
        <w:t>m</w:t>
      </w:r>
      <w:r w:rsidR="00850551">
        <w:rPr>
          <w:rFonts w:ascii="Arial" w:eastAsia="Arial" w:hAnsi="Arial" w:cs="Arial"/>
          <w:sz w:val="22"/>
          <w:szCs w:val="22"/>
        </w:rPr>
        <w:t>a</w:t>
      </w:r>
      <w:r w:rsidR="00850551">
        <w:rPr>
          <w:rFonts w:ascii="Arial" w:eastAsia="Arial" w:hAnsi="Arial" w:cs="Arial"/>
          <w:spacing w:val="-1"/>
          <w:sz w:val="22"/>
          <w:szCs w:val="22"/>
        </w:rPr>
        <w:t>n</w:t>
      </w:r>
      <w:r w:rsidR="00850551">
        <w:rPr>
          <w:rFonts w:ascii="Arial" w:eastAsia="Arial" w:hAnsi="Arial" w:cs="Arial"/>
          <w:sz w:val="22"/>
          <w:szCs w:val="22"/>
        </w:rPr>
        <w:t xml:space="preserve">d </w:t>
      </w:r>
      <w:r w:rsidR="00850551">
        <w:rPr>
          <w:rFonts w:ascii="Arial" w:eastAsia="Arial" w:hAnsi="Arial" w:cs="Arial"/>
          <w:spacing w:val="-2"/>
          <w:sz w:val="22"/>
          <w:szCs w:val="22"/>
        </w:rPr>
        <w:t>o</w:t>
      </w:r>
      <w:r w:rsidR="00850551">
        <w:rPr>
          <w:rFonts w:ascii="Arial" w:eastAsia="Arial" w:hAnsi="Arial" w:cs="Arial"/>
          <w:sz w:val="22"/>
          <w:szCs w:val="22"/>
        </w:rPr>
        <w:t xml:space="preserve">r </w:t>
      </w:r>
      <w:r w:rsidR="00850551">
        <w:rPr>
          <w:rFonts w:ascii="Arial" w:eastAsia="Arial" w:hAnsi="Arial" w:cs="Arial"/>
          <w:spacing w:val="1"/>
          <w:sz w:val="22"/>
          <w:szCs w:val="22"/>
        </w:rPr>
        <w:t>f</w:t>
      </w:r>
      <w:r w:rsidR="00850551">
        <w:rPr>
          <w:rFonts w:ascii="Arial" w:eastAsia="Arial" w:hAnsi="Arial" w:cs="Arial"/>
          <w:sz w:val="22"/>
          <w:szCs w:val="22"/>
        </w:rPr>
        <w:t>o</w:t>
      </w:r>
      <w:r w:rsidR="00850551">
        <w:rPr>
          <w:rFonts w:ascii="Arial" w:eastAsia="Arial" w:hAnsi="Arial" w:cs="Arial"/>
          <w:spacing w:val="-2"/>
          <w:sz w:val="22"/>
          <w:szCs w:val="22"/>
        </w:rPr>
        <w:t>r</w:t>
      </w:r>
      <w:r w:rsidR="00850551">
        <w:rPr>
          <w:rFonts w:ascii="Arial" w:eastAsia="Arial" w:hAnsi="Arial" w:cs="Arial"/>
          <w:spacing w:val="1"/>
          <w:sz w:val="22"/>
          <w:szCs w:val="22"/>
        </w:rPr>
        <w:t>m</w:t>
      </w:r>
      <w:r w:rsidR="00850551">
        <w:rPr>
          <w:rFonts w:ascii="Arial" w:eastAsia="Arial" w:hAnsi="Arial" w:cs="Arial"/>
          <w:sz w:val="22"/>
          <w:szCs w:val="22"/>
        </w:rPr>
        <w:t xml:space="preserve">al </w:t>
      </w:r>
      <w:r w:rsidR="00850551">
        <w:rPr>
          <w:rFonts w:ascii="Arial" w:eastAsia="Arial" w:hAnsi="Arial" w:cs="Arial"/>
          <w:spacing w:val="-3"/>
          <w:sz w:val="22"/>
          <w:szCs w:val="22"/>
        </w:rPr>
        <w:t>w</w:t>
      </w:r>
      <w:r w:rsidR="00850551">
        <w:rPr>
          <w:rFonts w:ascii="Arial" w:eastAsia="Arial" w:hAnsi="Arial" w:cs="Arial"/>
          <w:sz w:val="22"/>
          <w:szCs w:val="22"/>
        </w:rPr>
        <w:t>arn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ng</w:t>
      </w:r>
      <w:r w:rsidR="0085055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n</w:t>
      </w:r>
      <w:r w:rsidR="00850551">
        <w:rPr>
          <w:rFonts w:ascii="Arial" w:eastAsia="Arial" w:hAnsi="Arial" w:cs="Arial"/>
          <w:spacing w:val="-3"/>
          <w:sz w:val="22"/>
          <w:szCs w:val="22"/>
        </w:rPr>
        <w:t>v</w:t>
      </w:r>
      <w:r w:rsidR="00850551">
        <w:rPr>
          <w:rFonts w:ascii="Arial" w:eastAsia="Arial" w:hAnsi="Arial" w:cs="Arial"/>
          <w:sz w:val="22"/>
          <w:szCs w:val="22"/>
        </w:rPr>
        <w:t>o</w:t>
      </w:r>
      <w:r w:rsidR="00850551">
        <w:rPr>
          <w:rFonts w:ascii="Arial" w:eastAsia="Arial" w:hAnsi="Arial" w:cs="Arial"/>
          <w:spacing w:val="-1"/>
          <w:sz w:val="22"/>
          <w:szCs w:val="22"/>
        </w:rPr>
        <w:t>l</w:t>
      </w:r>
      <w:r w:rsidR="00850551">
        <w:rPr>
          <w:rFonts w:ascii="Arial" w:eastAsia="Arial" w:hAnsi="Arial" w:cs="Arial"/>
          <w:spacing w:val="-2"/>
          <w:sz w:val="22"/>
          <w:szCs w:val="22"/>
        </w:rPr>
        <w:t>v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n</w:t>
      </w:r>
      <w:r w:rsidR="00850551">
        <w:rPr>
          <w:rFonts w:ascii="Arial" w:eastAsia="Arial" w:hAnsi="Arial" w:cs="Arial"/>
          <w:spacing w:val="2"/>
          <w:sz w:val="22"/>
          <w:szCs w:val="22"/>
        </w:rPr>
        <w:t>g</w:t>
      </w:r>
      <w:r w:rsidR="00850551">
        <w:rPr>
          <w:rFonts w:ascii="Arial" w:eastAsia="Arial" w:hAnsi="Arial" w:cs="Arial"/>
          <w:sz w:val="22"/>
          <w:szCs w:val="22"/>
        </w:rPr>
        <w:t>:</w:t>
      </w:r>
    </w:p>
    <w:p w14:paraId="4F401999" w14:textId="77777777" w:rsidR="00523A4B" w:rsidRDefault="00523A4B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3"/>
        <w:gridCol w:w="2247"/>
      </w:tblGrid>
      <w:tr w:rsidR="00523A4B" w14:paraId="64ECFA01" w14:textId="77777777">
        <w:trPr>
          <w:trHeight w:hRule="exact" w:val="1010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2E26A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b)</w:t>
            </w:r>
            <w:r>
              <w:rPr>
                <w:rFonts w:ascii="Arial" w:eastAsia="Arial" w:hAnsi="Arial" w:cs="Arial"/>
                <w:spacing w:val="2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actis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un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ul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</w:p>
          <w:p w14:paraId="7A54E28F" w14:textId="77777777" w:rsidR="00523A4B" w:rsidRDefault="00850551">
            <w:pPr>
              <w:spacing w:before="6" w:line="240" w:lineRule="exact"/>
              <w:ind w:left="463" w:right="67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ethn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bili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>n 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ecti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 car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ess.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470ED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5136AB6D" w14:textId="77777777">
        <w:trPr>
          <w:trHeight w:hRule="exact" w:val="411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E442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c)</w:t>
            </w:r>
            <w:r>
              <w:rPr>
                <w:rFonts w:ascii="Arial" w:eastAsia="Arial" w:hAnsi="Arial" w:cs="Arial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4A766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3FB90BCD" w14:textId="77777777">
        <w:trPr>
          <w:trHeight w:hRule="exact" w:val="502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B575B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d)</w:t>
            </w:r>
            <w:r>
              <w:rPr>
                <w:rFonts w:ascii="Arial" w:eastAsia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 sub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ol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300F9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611D6E92" w14:textId="77777777">
        <w:trPr>
          <w:trHeight w:hRule="exact" w:val="770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68BEB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e)</w:t>
            </w:r>
            <w:r>
              <w:rPr>
                <w:rFonts w:ascii="Arial" w:eastAsia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ail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>o c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 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ce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g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) 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</w:p>
          <w:p w14:paraId="4B32936F" w14:textId="77777777" w:rsidR="00523A4B" w:rsidRDefault="00850551">
            <w:pPr>
              <w:spacing w:before="1"/>
              <w:ind w:left="46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Local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uth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e 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ED3BA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00F45BFA" w14:textId="77777777">
        <w:trPr>
          <w:trHeight w:hRule="exact" w:val="408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7B560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eastAsia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 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ach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5F1A7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26E5AB28" w14:textId="77777777">
        <w:trPr>
          <w:trHeight w:hRule="exact" w:val="410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94429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g)</w:t>
            </w:r>
            <w:r>
              <w:rPr>
                <w:rFonts w:ascii="Arial" w:eastAsia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 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ach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dl</w:t>
            </w:r>
            <w:r>
              <w:rPr>
                <w:rFonts w:ascii="Arial" w:eastAsia="Arial" w:hAnsi="Arial" w:cs="Arial"/>
                <w:sz w:val="22"/>
                <w:szCs w:val="22"/>
              </w:rPr>
              <w:t>ord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8B787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4BE13ECC" w14:textId="77777777">
        <w:trPr>
          <w:trHeight w:hRule="exact" w:val="602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3F3C6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h)</w:t>
            </w:r>
            <w:r>
              <w:rPr>
                <w:rFonts w:ascii="Arial" w:eastAsia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 co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actice</w:t>
            </w:r>
          </w:p>
          <w:p w14:paraId="6B0BCF64" w14:textId="77777777" w:rsidR="00523A4B" w:rsidRDefault="00850551">
            <w:pPr>
              <w:spacing w:before="1"/>
              <w:ind w:left="46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00EB6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3DD6A950" w14:textId="77777777">
        <w:trPr>
          <w:trHeight w:hRule="exact" w:val="408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2FA6B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eastAsia="Arial" w:hAnsi="Arial" w:cs="Arial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 dec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ared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D9A57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1081EF67" w14:textId="77777777">
        <w:trPr>
          <w:trHeight w:hRule="exact" w:val="577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A3442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eastAsia="Arial" w:hAnsi="Arial" w:cs="Arial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ct 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04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3ABC8" w14:textId="77777777" w:rsidR="00523A4B" w:rsidRDefault="00850551">
            <w:pPr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</w:tbl>
    <w:p w14:paraId="63C9EA6E" w14:textId="77777777" w:rsidR="00523A4B" w:rsidRDefault="00523A4B">
      <w:pPr>
        <w:spacing w:before="3" w:line="220" w:lineRule="exact"/>
        <w:rPr>
          <w:sz w:val="22"/>
          <w:szCs w:val="22"/>
        </w:rPr>
      </w:pPr>
    </w:p>
    <w:p w14:paraId="543357A6" w14:textId="77777777" w:rsidR="00523A4B" w:rsidRDefault="00000000">
      <w:pPr>
        <w:spacing w:before="37" w:line="240" w:lineRule="exact"/>
        <w:ind w:left="219" w:right="522"/>
        <w:rPr>
          <w:rFonts w:ascii="Arial" w:eastAsia="Arial" w:hAnsi="Arial" w:cs="Arial"/>
          <w:sz w:val="22"/>
          <w:szCs w:val="22"/>
        </w:rPr>
      </w:pPr>
      <w:r>
        <w:pict w14:anchorId="5F790033">
          <v:group id="_x0000_s2056" style="position:absolute;left:0;text-align:left;margin-left:65.25pt;margin-top:.95pt;width:484.15pt;height:260.4pt;z-index:-2057;mso-position-horizontal-relative:page" coordorigin="1305,19" coordsize="9683,5208">
            <v:shape id="_x0000_s2061" style="position:absolute;left:1315;top:30;width:9662;height:0" coordorigin="1315,30" coordsize="9662,0" path="m1315,30r9662,e" filled="f" strokeweight=".58pt">
              <v:path arrowok="t"/>
            </v:shape>
            <v:shape id="_x0000_s2060" style="position:absolute;left:1315;top:546;width:9662;height:0" coordorigin="1315,546" coordsize="9662,0" path="m1315,546r9662,e" filled="f" strokeweight=".58pt">
              <v:path arrowok="t"/>
            </v:shape>
            <v:shape id="_x0000_s2059" style="position:absolute;left:1310;top:25;width:0;height:5196" coordorigin="1310,25" coordsize="0,5196" path="m1310,25r,5196e" filled="f" strokeweight=".58pt">
              <v:path arrowok="t"/>
            </v:shape>
            <v:shape id="_x0000_s2058" style="position:absolute;left:1315;top:5217;width:9662;height:0" coordorigin="1315,5217" coordsize="9662,0" path="m1315,5217r9662,e" filled="f" strokeweight=".20464mm">
              <v:path arrowok="t"/>
            </v:shape>
            <v:shape id="_x0000_s2057" style="position:absolute;left:10982;top:25;width:0;height:5196" coordorigin="10982,25" coordsize="0,5196" path="m10982,25r,5196e" filled="f" strokeweight=".58pt">
              <v:path arrowok="t"/>
            </v:shape>
            <w10:wrap anchorx="page"/>
          </v:group>
        </w:pic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f</w:t>
      </w:r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-2"/>
          <w:sz w:val="22"/>
          <w:szCs w:val="22"/>
        </w:rPr>
        <w:t>y</w:t>
      </w:r>
      <w:r w:rsidR="00850551">
        <w:rPr>
          <w:rFonts w:ascii="Arial" w:eastAsia="Arial" w:hAnsi="Arial" w:cs="Arial"/>
          <w:sz w:val="22"/>
          <w:szCs w:val="22"/>
        </w:rPr>
        <w:t>ou ans</w:t>
      </w:r>
      <w:r w:rsidR="00850551">
        <w:rPr>
          <w:rFonts w:ascii="Arial" w:eastAsia="Arial" w:hAnsi="Arial" w:cs="Arial"/>
          <w:spacing w:val="-4"/>
          <w:sz w:val="22"/>
          <w:szCs w:val="22"/>
        </w:rPr>
        <w:t>w</w:t>
      </w:r>
      <w:r w:rsidR="00850551">
        <w:rPr>
          <w:rFonts w:ascii="Arial" w:eastAsia="Arial" w:hAnsi="Arial" w:cs="Arial"/>
          <w:sz w:val="22"/>
          <w:szCs w:val="22"/>
        </w:rPr>
        <w:t>ered</w:t>
      </w:r>
      <w:r w:rsidR="0085055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-1"/>
          <w:sz w:val="22"/>
          <w:szCs w:val="22"/>
        </w:rPr>
        <w:t>Y</w:t>
      </w:r>
      <w:r w:rsidR="00850551">
        <w:rPr>
          <w:rFonts w:ascii="Arial" w:eastAsia="Arial" w:hAnsi="Arial" w:cs="Arial"/>
          <w:sz w:val="22"/>
          <w:szCs w:val="22"/>
        </w:rPr>
        <w:t xml:space="preserve">es </w:t>
      </w:r>
      <w:r w:rsidR="00850551">
        <w:rPr>
          <w:rFonts w:ascii="Arial" w:eastAsia="Arial" w:hAnsi="Arial" w:cs="Arial"/>
          <w:spacing w:val="2"/>
          <w:sz w:val="22"/>
          <w:szCs w:val="22"/>
        </w:rPr>
        <w:t>t</w:t>
      </w:r>
      <w:r w:rsidR="00850551">
        <w:rPr>
          <w:rFonts w:ascii="Arial" w:eastAsia="Arial" w:hAnsi="Arial" w:cs="Arial"/>
          <w:sz w:val="22"/>
          <w:szCs w:val="22"/>
        </w:rPr>
        <w:t>o</w:t>
      </w:r>
      <w:r w:rsidR="0085055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-3"/>
          <w:sz w:val="22"/>
          <w:szCs w:val="22"/>
        </w:rPr>
        <w:t>a</w:t>
      </w:r>
      <w:r w:rsidR="00850551">
        <w:rPr>
          <w:rFonts w:ascii="Arial" w:eastAsia="Arial" w:hAnsi="Arial" w:cs="Arial"/>
          <w:sz w:val="22"/>
          <w:szCs w:val="22"/>
        </w:rPr>
        <w:t>ny</w:t>
      </w:r>
      <w:r w:rsidR="0085055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of</w:t>
      </w:r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1"/>
          <w:sz w:val="22"/>
          <w:szCs w:val="22"/>
        </w:rPr>
        <w:t>t</w:t>
      </w:r>
      <w:r w:rsidR="00850551">
        <w:rPr>
          <w:rFonts w:ascii="Arial" w:eastAsia="Arial" w:hAnsi="Arial" w:cs="Arial"/>
          <w:sz w:val="22"/>
          <w:szCs w:val="22"/>
        </w:rPr>
        <w:t>he</w:t>
      </w:r>
      <w:r w:rsidR="0085055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a</w:t>
      </w:r>
      <w:r w:rsidR="00850551">
        <w:rPr>
          <w:rFonts w:ascii="Arial" w:eastAsia="Arial" w:hAnsi="Arial" w:cs="Arial"/>
          <w:spacing w:val="-1"/>
          <w:sz w:val="22"/>
          <w:szCs w:val="22"/>
        </w:rPr>
        <w:t>b</w:t>
      </w:r>
      <w:r w:rsidR="00850551">
        <w:rPr>
          <w:rFonts w:ascii="Arial" w:eastAsia="Arial" w:hAnsi="Arial" w:cs="Arial"/>
          <w:sz w:val="22"/>
          <w:szCs w:val="22"/>
        </w:rPr>
        <w:t>o</w:t>
      </w:r>
      <w:r w:rsidR="00850551">
        <w:rPr>
          <w:rFonts w:ascii="Arial" w:eastAsia="Arial" w:hAnsi="Arial" w:cs="Arial"/>
          <w:spacing w:val="-3"/>
          <w:sz w:val="22"/>
          <w:szCs w:val="22"/>
        </w:rPr>
        <w:t>v</w:t>
      </w:r>
      <w:r w:rsidR="00850551">
        <w:rPr>
          <w:rFonts w:ascii="Arial" w:eastAsia="Arial" w:hAnsi="Arial" w:cs="Arial"/>
          <w:sz w:val="22"/>
          <w:szCs w:val="22"/>
        </w:rPr>
        <w:t>e</w:t>
      </w:r>
      <w:r w:rsidR="0085055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2"/>
          <w:sz w:val="22"/>
          <w:szCs w:val="22"/>
        </w:rPr>
        <w:t>q</w:t>
      </w:r>
      <w:r w:rsidR="00850551">
        <w:rPr>
          <w:rFonts w:ascii="Arial" w:eastAsia="Arial" w:hAnsi="Arial" w:cs="Arial"/>
          <w:sz w:val="22"/>
          <w:szCs w:val="22"/>
        </w:rPr>
        <w:t>u</w:t>
      </w:r>
      <w:r w:rsidR="00850551">
        <w:rPr>
          <w:rFonts w:ascii="Arial" w:eastAsia="Arial" w:hAnsi="Arial" w:cs="Arial"/>
          <w:spacing w:val="-1"/>
          <w:sz w:val="22"/>
          <w:szCs w:val="22"/>
        </w:rPr>
        <w:t>e</w:t>
      </w:r>
      <w:r w:rsidR="00850551">
        <w:rPr>
          <w:rFonts w:ascii="Arial" w:eastAsia="Arial" w:hAnsi="Arial" w:cs="Arial"/>
          <w:sz w:val="22"/>
          <w:szCs w:val="22"/>
        </w:rPr>
        <w:t>s</w:t>
      </w:r>
      <w:r w:rsidR="00850551">
        <w:rPr>
          <w:rFonts w:ascii="Arial" w:eastAsia="Arial" w:hAnsi="Arial" w:cs="Arial"/>
          <w:spacing w:val="1"/>
          <w:sz w:val="22"/>
          <w:szCs w:val="22"/>
        </w:rPr>
        <w:t>t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o</w:t>
      </w:r>
      <w:r w:rsidR="00850551">
        <w:rPr>
          <w:rFonts w:ascii="Arial" w:eastAsia="Arial" w:hAnsi="Arial" w:cs="Arial"/>
          <w:spacing w:val="-3"/>
          <w:sz w:val="22"/>
          <w:szCs w:val="22"/>
        </w:rPr>
        <w:t>n</w:t>
      </w:r>
      <w:r w:rsidR="00850551">
        <w:rPr>
          <w:rFonts w:ascii="Arial" w:eastAsia="Arial" w:hAnsi="Arial" w:cs="Arial"/>
          <w:sz w:val="22"/>
          <w:szCs w:val="22"/>
        </w:rPr>
        <w:t>s,</w:t>
      </w:r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p</w:t>
      </w:r>
      <w:r w:rsidR="00850551">
        <w:rPr>
          <w:rFonts w:ascii="Arial" w:eastAsia="Arial" w:hAnsi="Arial" w:cs="Arial"/>
          <w:spacing w:val="-1"/>
          <w:sz w:val="22"/>
          <w:szCs w:val="22"/>
        </w:rPr>
        <w:t>l</w:t>
      </w:r>
      <w:r w:rsidR="00850551">
        <w:rPr>
          <w:rFonts w:ascii="Arial" w:eastAsia="Arial" w:hAnsi="Arial" w:cs="Arial"/>
          <w:sz w:val="22"/>
          <w:szCs w:val="22"/>
        </w:rPr>
        <w:t>e</w:t>
      </w:r>
      <w:r w:rsidR="00850551">
        <w:rPr>
          <w:rFonts w:ascii="Arial" w:eastAsia="Arial" w:hAnsi="Arial" w:cs="Arial"/>
          <w:spacing w:val="-1"/>
          <w:sz w:val="22"/>
          <w:szCs w:val="22"/>
        </w:rPr>
        <w:t>a</w:t>
      </w:r>
      <w:r w:rsidR="00850551">
        <w:rPr>
          <w:rFonts w:ascii="Arial" w:eastAsia="Arial" w:hAnsi="Arial" w:cs="Arial"/>
          <w:sz w:val="22"/>
          <w:szCs w:val="22"/>
        </w:rPr>
        <w:t>se</w:t>
      </w:r>
      <w:r w:rsidR="0085055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2"/>
          <w:sz w:val="22"/>
          <w:szCs w:val="22"/>
        </w:rPr>
        <w:t>g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pacing w:val="-2"/>
          <w:sz w:val="22"/>
          <w:szCs w:val="22"/>
        </w:rPr>
        <w:t>v</w:t>
      </w:r>
      <w:r w:rsidR="00850551">
        <w:rPr>
          <w:rFonts w:ascii="Arial" w:eastAsia="Arial" w:hAnsi="Arial" w:cs="Arial"/>
          <w:sz w:val="22"/>
          <w:szCs w:val="22"/>
        </w:rPr>
        <w:t>e de</w:t>
      </w:r>
      <w:r w:rsidR="00850551">
        <w:rPr>
          <w:rFonts w:ascii="Arial" w:eastAsia="Arial" w:hAnsi="Arial" w:cs="Arial"/>
          <w:spacing w:val="1"/>
          <w:sz w:val="22"/>
          <w:szCs w:val="22"/>
        </w:rPr>
        <w:t>t</w:t>
      </w:r>
      <w:r w:rsidR="00850551">
        <w:rPr>
          <w:rFonts w:ascii="Arial" w:eastAsia="Arial" w:hAnsi="Arial" w:cs="Arial"/>
          <w:sz w:val="22"/>
          <w:szCs w:val="22"/>
        </w:rPr>
        <w:t>a</w:t>
      </w:r>
      <w:r w:rsidR="00850551">
        <w:rPr>
          <w:rFonts w:ascii="Arial" w:eastAsia="Arial" w:hAnsi="Arial" w:cs="Arial"/>
          <w:spacing w:val="-1"/>
          <w:sz w:val="22"/>
          <w:szCs w:val="22"/>
        </w:rPr>
        <w:t>il</w:t>
      </w:r>
      <w:r w:rsidR="00850551">
        <w:rPr>
          <w:rFonts w:ascii="Arial" w:eastAsia="Arial" w:hAnsi="Arial" w:cs="Arial"/>
          <w:sz w:val="22"/>
          <w:szCs w:val="22"/>
        </w:rPr>
        <w:t>s</w:t>
      </w:r>
      <w:r w:rsidR="0085055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b</w:t>
      </w:r>
      <w:r w:rsidR="00850551">
        <w:rPr>
          <w:rFonts w:ascii="Arial" w:eastAsia="Arial" w:hAnsi="Arial" w:cs="Arial"/>
          <w:spacing w:val="-1"/>
          <w:sz w:val="22"/>
          <w:szCs w:val="22"/>
        </w:rPr>
        <w:t>el</w:t>
      </w:r>
      <w:r w:rsidR="00850551">
        <w:rPr>
          <w:rFonts w:ascii="Arial" w:eastAsia="Arial" w:hAnsi="Arial" w:cs="Arial"/>
          <w:sz w:val="22"/>
          <w:szCs w:val="22"/>
        </w:rPr>
        <w:t>ow</w:t>
      </w:r>
      <w:r w:rsidR="0085055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nc</w:t>
      </w:r>
      <w:r w:rsidR="00850551">
        <w:rPr>
          <w:rFonts w:ascii="Arial" w:eastAsia="Arial" w:hAnsi="Arial" w:cs="Arial"/>
          <w:spacing w:val="-1"/>
          <w:sz w:val="22"/>
          <w:szCs w:val="22"/>
        </w:rPr>
        <w:t>l</w:t>
      </w:r>
      <w:r w:rsidR="00850551">
        <w:rPr>
          <w:rFonts w:ascii="Arial" w:eastAsia="Arial" w:hAnsi="Arial" w:cs="Arial"/>
          <w:sz w:val="22"/>
          <w:szCs w:val="22"/>
        </w:rPr>
        <w:t>u</w:t>
      </w:r>
      <w:r w:rsidR="00850551">
        <w:rPr>
          <w:rFonts w:ascii="Arial" w:eastAsia="Arial" w:hAnsi="Arial" w:cs="Arial"/>
          <w:spacing w:val="2"/>
          <w:sz w:val="22"/>
          <w:szCs w:val="22"/>
        </w:rPr>
        <w:t>d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ng</w:t>
      </w:r>
      <w:r w:rsidR="0085055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d</w:t>
      </w:r>
      <w:r w:rsidR="00850551">
        <w:rPr>
          <w:rFonts w:ascii="Arial" w:eastAsia="Arial" w:hAnsi="Arial" w:cs="Arial"/>
          <w:spacing w:val="-3"/>
          <w:sz w:val="22"/>
          <w:szCs w:val="22"/>
        </w:rPr>
        <w:t>a</w:t>
      </w:r>
      <w:r w:rsidR="00850551">
        <w:rPr>
          <w:rFonts w:ascii="Arial" w:eastAsia="Arial" w:hAnsi="Arial" w:cs="Arial"/>
          <w:spacing w:val="1"/>
          <w:sz w:val="22"/>
          <w:szCs w:val="22"/>
        </w:rPr>
        <w:t>t</w:t>
      </w:r>
      <w:r w:rsidR="00850551">
        <w:rPr>
          <w:rFonts w:ascii="Arial" w:eastAsia="Arial" w:hAnsi="Arial" w:cs="Arial"/>
          <w:sz w:val="22"/>
          <w:szCs w:val="22"/>
        </w:rPr>
        <w:t xml:space="preserve">es. </w:t>
      </w:r>
      <w:proofErr w:type="gramStart"/>
      <w:r w:rsidR="00850551">
        <w:rPr>
          <w:rFonts w:ascii="Arial" w:eastAsia="Arial" w:hAnsi="Arial" w:cs="Arial"/>
          <w:spacing w:val="-1"/>
          <w:sz w:val="22"/>
          <w:szCs w:val="22"/>
        </w:rPr>
        <w:t>C</w:t>
      </w:r>
      <w:r w:rsidR="00850551">
        <w:rPr>
          <w:rFonts w:ascii="Arial" w:eastAsia="Arial" w:hAnsi="Arial" w:cs="Arial"/>
          <w:sz w:val="22"/>
          <w:szCs w:val="22"/>
        </w:rPr>
        <w:t>o</w:t>
      </w:r>
      <w:r w:rsidR="00850551">
        <w:rPr>
          <w:rFonts w:ascii="Arial" w:eastAsia="Arial" w:hAnsi="Arial" w:cs="Arial"/>
          <w:spacing w:val="-1"/>
          <w:sz w:val="22"/>
          <w:szCs w:val="22"/>
        </w:rPr>
        <w:t>n</w:t>
      </w:r>
      <w:r w:rsidR="00850551">
        <w:rPr>
          <w:rFonts w:ascii="Arial" w:eastAsia="Arial" w:hAnsi="Arial" w:cs="Arial"/>
          <w:spacing w:val="1"/>
          <w:sz w:val="22"/>
          <w:szCs w:val="22"/>
        </w:rPr>
        <w:t>t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n</w:t>
      </w:r>
      <w:r w:rsidR="00850551">
        <w:rPr>
          <w:rFonts w:ascii="Arial" w:eastAsia="Arial" w:hAnsi="Arial" w:cs="Arial"/>
          <w:spacing w:val="-1"/>
          <w:sz w:val="22"/>
          <w:szCs w:val="22"/>
        </w:rPr>
        <w:t>u</w:t>
      </w:r>
      <w:r w:rsidR="00850551">
        <w:rPr>
          <w:rFonts w:ascii="Arial" w:eastAsia="Arial" w:hAnsi="Arial" w:cs="Arial"/>
          <w:sz w:val="22"/>
          <w:szCs w:val="22"/>
        </w:rPr>
        <w:t>e on</w:t>
      </w:r>
      <w:proofErr w:type="gramEnd"/>
      <w:r w:rsidR="0085055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a</w:t>
      </w:r>
      <w:r w:rsidR="0085055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se</w:t>
      </w:r>
      <w:r w:rsidR="00850551">
        <w:rPr>
          <w:rFonts w:ascii="Arial" w:eastAsia="Arial" w:hAnsi="Arial" w:cs="Arial"/>
          <w:spacing w:val="-1"/>
          <w:sz w:val="22"/>
          <w:szCs w:val="22"/>
        </w:rPr>
        <w:t>p</w:t>
      </w:r>
      <w:r w:rsidR="00850551">
        <w:rPr>
          <w:rFonts w:ascii="Arial" w:eastAsia="Arial" w:hAnsi="Arial" w:cs="Arial"/>
          <w:sz w:val="22"/>
          <w:szCs w:val="22"/>
        </w:rPr>
        <w:t>ar</w:t>
      </w:r>
      <w:r w:rsidR="00850551">
        <w:rPr>
          <w:rFonts w:ascii="Arial" w:eastAsia="Arial" w:hAnsi="Arial" w:cs="Arial"/>
          <w:spacing w:val="-2"/>
          <w:sz w:val="22"/>
          <w:szCs w:val="22"/>
        </w:rPr>
        <w:t>a</w:t>
      </w:r>
      <w:r w:rsidR="00850551">
        <w:rPr>
          <w:rFonts w:ascii="Arial" w:eastAsia="Arial" w:hAnsi="Arial" w:cs="Arial"/>
          <w:spacing w:val="1"/>
          <w:sz w:val="22"/>
          <w:szCs w:val="22"/>
        </w:rPr>
        <w:t>t</w:t>
      </w:r>
      <w:r w:rsidR="00850551">
        <w:rPr>
          <w:rFonts w:ascii="Arial" w:eastAsia="Arial" w:hAnsi="Arial" w:cs="Arial"/>
          <w:sz w:val="22"/>
          <w:szCs w:val="22"/>
        </w:rPr>
        <w:t>e</w:t>
      </w:r>
      <w:r w:rsidR="0085055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sh</w:t>
      </w:r>
      <w:r w:rsidR="00850551">
        <w:rPr>
          <w:rFonts w:ascii="Arial" w:eastAsia="Arial" w:hAnsi="Arial" w:cs="Arial"/>
          <w:spacing w:val="-1"/>
          <w:sz w:val="22"/>
          <w:szCs w:val="22"/>
        </w:rPr>
        <w:t>e</w:t>
      </w:r>
      <w:r w:rsidR="00850551">
        <w:rPr>
          <w:rFonts w:ascii="Arial" w:eastAsia="Arial" w:hAnsi="Arial" w:cs="Arial"/>
          <w:sz w:val="22"/>
          <w:szCs w:val="22"/>
        </w:rPr>
        <w:t>et</w:t>
      </w:r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-3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f</w:t>
      </w:r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n</w:t>
      </w:r>
      <w:r w:rsidR="00850551">
        <w:rPr>
          <w:rFonts w:ascii="Arial" w:eastAsia="Arial" w:hAnsi="Arial" w:cs="Arial"/>
          <w:spacing w:val="-1"/>
          <w:sz w:val="22"/>
          <w:szCs w:val="22"/>
        </w:rPr>
        <w:t>e</w:t>
      </w:r>
      <w:r w:rsidR="00850551">
        <w:rPr>
          <w:rFonts w:ascii="Arial" w:eastAsia="Arial" w:hAnsi="Arial" w:cs="Arial"/>
          <w:sz w:val="22"/>
          <w:szCs w:val="22"/>
        </w:rPr>
        <w:t>ces</w:t>
      </w:r>
      <w:r w:rsidR="00850551">
        <w:rPr>
          <w:rFonts w:ascii="Arial" w:eastAsia="Arial" w:hAnsi="Arial" w:cs="Arial"/>
          <w:spacing w:val="-3"/>
          <w:sz w:val="22"/>
          <w:szCs w:val="22"/>
        </w:rPr>
        <w:t>s</w:t>
      </w:r>
      <w:r w:rsidR="00850551">
        <w:rPr>
          <w:rFonts w:ascii="Arial" w:eastAsia="Arial" w:hAnsi="Arial" w:cs="Arial"/>
          <w:sz w:val="22"/>
          <w:szCs w:val="22"/>
        </w:rPr>
        <w:t>ar</w:t>
      </w:r>
      <w:r w:rsidR="00850551">
        <w:rPr>
          <w:rFonts w:ascii="Arial" w:eastAsia="Arial" w:hAnsi="Arial" w:cs="Arial"/>
          <w:spacing w:val="-2"/>
          <w:sz w:val="22"/>
          <w:szCs w:val="22"/>
        </w:rPr>
        <w:t>y</w:t>
      </w:r>
      <w:r w:rsidR="00850551">
        <w:rPr>
          <w:rFonts w:ascii="Arial" w:eastAsia="Arial" w:hAnsi="Arial" w:cs="Arial"/>
          <w:sz w:val="22"/>
          <w:szCs w:val="22"/>
        </w:rPr>
        <w:t>.</w:t>
      </w:r>
    </w:p>
    <w:p w14:paraId="50B66567" w14:textId="77777777" w:rsidR="00523A4B" w:rsidRDefault="00523A4B">
      <w:pPr>
        <w:spacing w:before="9" w:line="140" w:lineRule="exact"/>
        <w:rPr>
          <w:sz w:val="14"/>
          <w:szCs w:val="14"/>
        </w:rPr>
      </w:pPr>
    </w:p>
    <w:p w14:paraId="005D020E" w14:textId="77777777" w:rsidR="00523A4B" w:rsidRDefault="00523A4B">
      <w:pPr>
        <w:spacing w:line="200" w:lineRule="exact"/>
      </w:pPr>
    </w:p>
    <w:p w14:paraId="0B247A34" w14:textId="77777777" w:rsidR="00523A4B" w:rsidRDefault="00523A4B">
      <w:pPr>
        <w:spacing w:line="200" w:lineRule="exact"/>
      </w:pPr>
    </w:p>
    <w:p w14:paraId="1170C954" w14:textId="77777777" w:rsidR="00523A4B" w:rsidRDefault="00523A4B">
      <w:pPr>
        <w:spacing w:line="200" w:lineRule="exact"/>
      </w:pPr>
    </w:p>
    <w:p w14:paraId="2EE8525B" w14:textId="77777777" w:rsidR="00523A4B" w:rsidRDefault="00523A4B">
      <w:pPr>
        <w:spacing w:line="200" w:lineRule="exact"/>
      </w:pPr>
    </w:p>
    <w:p w14:paraId="21AC3627" w14:textId="77777777" w:rsidR="00523A4B" w:rsidRDefault="00523A4B">
      <w:pPr>
        <w:spacing w:line="200" w:lineRule="exact"/>
      </w:pPr>
    </w:p>
    <w:p w14:paraId="66A64421" w14:textId="77777777" w:rsidR="00523A4B" w:rsidRDefault="00523A4B">
      <w:pPr>
        <w:spacing w:line="200" w:lineRule="exact"/>
      </w:pPr>
    </w:p>
    <w:p w14:paraId="139092E6" w14:textId="77777777" w:rsidR="00523A4B" w:rsidRDefault="00523A4B">
      <w:pPr>
        <w:spacing w:line="200" w:lineRule="exact"/>
      </w:pPr>
    </w:p>
    <w:p w14:paraId="2C6048BD" w14:textId="77777777" w:rsidR="00523A4B" w:rsidRDefault="00523A4B">
      <w:pPr>
        <w:spacing w:line="200" w:lineRule="exact"/>
      </w:pPr>
    </w:p>
    <w:p w14:paraId="04D34392" w14:textId="77777777" w:rsidR="00523A4B" w:rsidRDefault="00523A4B">
      <w:pPr>
        <w:spacing w:line="200" w:lineRule="exact"/>
      </w:pPr>
    </w:p>
    <w:p w14:paraId="37D3E166" w14:textId="77777777" w:rsidR="00523A4B" w:rsidRDefault="00523A4B">
      <w:pPr>
        <w:spacing w:line="200" w:lineRule="exact"/>
      </w:pPr>
    </w:p>
    <w:p w14:paraId="567AEA15" w14:textId="77777777" w:rsidR="00523A4B" w:rsidRDefault="00523A4B">
      <w:pPr>
        <w:spacing w:line="200" w:lineRule="exact"/>
      </w:pPr>
    </w:p>
    <w:p w14:paraId="44731446" w14:textId="77777777" w:rsidR="00523A4B" w:rsidRDefault="00523A4B">
      <w:pPr>
        <w:spacing w:line="200" w:lineRule="exact"/>
      </w:pPr>
    </w:p>
    <w:p w14:paraId="0DDDA9CF" w14:textId="77777777" w:rsidR="00523A4B" w:rsidRDefault="00523A4B">
      <w:pPr>
        <w:spacing w:line="200" w:lineRule="exact"/>
      </w:pPr>
    </w:p>
    <w:p w14:paraId="0BC81EA7" w14:textId="77777777" w:rsidR="00523A4B" w:rsidRDefault="00523A4B">
      <w:pPr>
        <w:spacing w:line="200" w:lineRule="exact"/>
      </w:pPr>
    </w:p>
    <w:p w14:paraId="174CA5D7" w14:textId="77777777" w:rsidR="00523A4B" w:rsidRDefault="00523A4B">
      <w:pPr>
        <w:spacing w:line="200" w:lineRule="exact"/>
      </w:pPr>
    </w:p>
    <w:p w14:paraId="7282F348" w14:textId="77777777" w:rsidR="00523A4B" w:rsidRDefault="00523A4B">
      <w:pPr>
        <w:spacing w:line="200" w:lineRule="exact"/>
      </w:pPr>
    </w:p>
    <w:p w14:paraId="24BC0A9E" w14:textId="77777777" w:rsidR="00523A4B" w:rsidRDefault="00523A4B">
      <w:pPr>
        <w:spacing w:line="200" w:lineRule="exact"/>
      </w:pPr>
    </w:p>
    <w:p w14:paraId="5CF013CE" w14:textId="77777777" w:rsidR="00523A4B" w:rsidRDefault="00523A4B">
      <w:pPr>
        <w:spacing w:line="200" w:lineRule="exact"/>
      </w:pPr>
    </w:p>
    <w:p w14:paraId="0134BFD3" w14:textId="77777777" w:rsidR="00523A4B" w:rsidRDefault="00523A4B">
      <w:pPr>
        <w:spacing w:line="200" w:lineRule="exact"/>
      </w:pPr>
    </w:p>
    <w:p w14:paraId="5FAFAA09" w14:textId="77777777" w:rsidR="00523A4B" w:rsidRDefault="00523A4B">
      <w:pPr>
        <w:spacing w:line="200" w:lineRule="exact"/>
      </w:pPr>
    </w:p>
    <w:p w14:paraId="711B17CD" w14:textId="77777777" w:rsidR="00523A4B" w:rsidRDefault="00523A4B">
      <w:pPr>
        <w:spacing w:line="200" w:lineRule="exact"/>
      </w:pPr>
    </w:p>
    <w:p w14:paraId="376CF46E" w14:textId="77777777" w:rsidR="00523A4B" w:rsidRDefault="00523A4B">
      <w:pPr>
        <w:spacing w:line="200" w:lineRule="exact"/>
      </w:pPr>
    </w:p>
    <w:p w14:paraId="69E9FB99" w14:textId="77777777" w:rsidR="00523A4B" w:rsidRDefault="00523A4B">
      <w:pPr>
        <w:spacing w:line="200" w:lineRule="exact"/>
      </w:pPr>
    </w:p>
    <w:p w14:paraId="5065FC0A" w14:textId="77777777" w:rsidR="00523A4B" w:rsidRDefault="00523A4B">
      <w:pPr>
        <w:spacing w:line="200" w:lineRule="exact"/>
      </w:pPr>
    </w:p>
    <w:p w14:paraId="7382F534" w14:textId="77777777" w:rsidR="00523A4B" w:rsidRDefault="00523A4B">
      <w:pPr>
        <w:spacing w:line="200" w:lineRule="exact"/>
      </w:pPr>
    </w:p>
    <w:p w14:paraId="0205C979" w14:textId="77777777" w:rsidR="00523A4B" w:rsidRDefault="00850551">
      <w:pPr>
        <w:spacing w:before="32"/>
        <w:ind w:left="219" w:right="15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if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my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ge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el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orm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gi</w:t>
      </w:r>
      <w:r>
        <w:rPr>
          <w:rFonts w:ascii="Arial" w:eastAsia="Arial" w:hAnsi="Arial" w:cs="Arial"/>
          <w:b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by me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rue 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nd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ci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ed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y 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ss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eth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“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pro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er”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rson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b/>
          <w:sz w:val="22"/>
          <w:szCs w:val="22"/>
        </w:rPr>
        <w:t>he p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rpo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sing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ct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. I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reby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se</w:t>
      </w:r>
      <w:proofErr w:type="spellEnd"/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he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make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ch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q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are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orm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as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es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pro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 xml:space="preserve">er 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con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 xml:space="preserve">on 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.   </w:t>
      </w:r>
      <w:r>
        <w:rPr>
          <w:rFonts w:ascii="Arial" w:eastAsia="Arial" w:hAnsi="Arial" w:cs="Arial"/>
          <w:b/>
          <w:spacing w:val="2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h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q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es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al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ords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au c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330EEAEB" w14:textId="77777777" w:rsidR="00523A4B" w:rsidRDefault="00523A4B">
      <w:pPr>
        <w:spacing w:line="200" w:lineRule="exact"/>
      </w:pPr>
    </w:p>
    <w:p w14:paraId="5E57098C" w14:textId="77777777" w:rsidR="00523A4B" w:rsidRDefault="00523A4B">
      <w:pPr>
        <w:spacing w:before="18" w:line="260" w:lineRule="exact"/>
        <w:rPr>
          <w:sz w:val="26"/>
          <w:szCs w:val="26"/>
        </w:rPr>
        <w:sectPr w:rsidR="00523A4B">
          <w:pgSz w:w="11920" w:h="16860"/>
          <w:pgMar w:top="460" w:right="840" w:bottom="280" w:left="1200" w:header="0" w:footer="249" w:gutter="0"/>
          <w:cols w:space="720"/>
        </w:sectPr>
      </w:pPr>
    </w:p>
    <w:p w14:paraId="4C1617FA" w14:textId="77777777" w:rsidR="00523A4B" w:rsidRDefault="00850551">
      <w:pPr>
        <w:spacing w:before="32"/>
        <w:ind w:left="219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proofErr w:type="gramEnd"/>
      <w:r>
        <w:rPr>
          <w:rFonts w:ascii="Arial" w:eastAsia="Arial" w:hAnsi="Arial" w:cs="Arial"/>
          <w:spacing w:val="1"/>
          <w:sz w:val="22"/>
          <w:szCs w:val="22"/>
        </w:rPr>
        <w:t>..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……</w:t>
      </w: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…….</w:t>
      </w:r>
    </w:p>
    <w:p w14:paraId="06A29CAD" w14:textId="77777777" w:rsidR="00523A4B" w:rsidRDefault="00523A4B">
      <w:pPr>
        <w:spacing w:before="11" w:line="240" w:lineRule="exact"/>
        <w:rPr>
          <w:sz w:val="24"/>
          <w:szCs w:val="24"/>
        </w:rPr>
      </w:pPr>
    </w:p>
    <w:p w14:paraId="27615DEF" w14:textId="77777777" w:rsidR="00523A4B" w:rsidRDefault="00850551">
      <w:pPr>
        <w:spacing w:line="240" w:lineRule="exact"/>
        <w:ind w:left="2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nt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am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: …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…</w:t>
      </w:r>
      <w:r>
        <w:rPr>
          <w:rFonts w:ascii="Arial" w:eastAsia="Arial" w:hAnsi="Arial" w:cs="Arial"/>
          <w:position w:val="-1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…</w:t>
      </w:r>
      <w:r>
        <w:rPr>
          <w:rFonts w:ascii="Arial" w:eastAsia="Arial" w:hAnsi="Arial" w:cs="Arial"/>
          <w:position w:val="-1"/>
          <w:sz w:val="22"/>
          <w:szCs w:val="22"/>
        </w:rPr>
        <w:t>………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…</w:t>
      </w:r>
      <w:r>
        <w:rPr>
          <w:rFonts w:ascii="Arial" w:eastAsia="Arial" w:hAnsi="Arial" w:cs="Arial"/>
          <w:position w:val="-1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…</w:t>
      </w:r>
      <w:r>
        <w:rPr>
          <w:rFonts w:ascii="Arial" w:eastAsia="Arial" w:hAnsi="Arial" w:cs="Arial"/>
          <w:position w:val="-1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……</w:t>
      </w:r>
      <w:r>
        <w:rPr>
          <w:rFonts w:ascii="Arial" w:eastAsia="Arial" w:hAnsi="Arial" w:cs="Arial"/>
          <w:position w:val="-1"/>
          <w:sz w:val="22"/>
          <w:szCs w:val="22"/>
        </w:rPr>
        <w:t>………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…</w:t>
      </w:r>
      <w:r>
        <w:rPr>
          <w:rFonts w:ascii="Arial" w:eastAsia="Arial" w:hAnsi="Arial" w:cs="Arial"/>
          <w:position w:val="-1"/>
          <w:sz w:val="22"/>
          <w:szCs w:val="22"/>
        </w:rPr>
        <w:t>……</w:t>
      </w:r>
    </w:p>
    <w:p w14:paraId="5D5D5F6E" w14:textId="77777777" w:rsidR="00523A4B" w:rsidRDefault="00850551">
      <w:pPr>
        <w:spacing w:before="32"/>
        <w:rPr>
          <w:rFonts w:ascii="Arial" w:eastAsia="Arial" w:hAnsi="Arial" w:cs="Arial"/>
          <w:sz w:val="22"/>
          <w:szCs w:val="22"/>
        </w:rPr>
        <w:sectPr w:rsidR="00523A4B">
          <w:type w:val="continuous"/>
          <w:pgSz w:w="11920" w:h="16860"/>
          <w:pgMar w:top="460" w:right="840" w:bottom="280" w:left="1200" w:header="720" w:footer="720" w:gutter="0"/>
          <w:cols w:num="2" w:space="720" w:equalWidth="0">
            <w:col w:w="6407" w:space="221"/>
            <w:col w:w="3252"/>
          </w:cols>
        </w:sectPr>
      </w:pPr>
      <w:r>
        <w:br w:type="column"/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ate: 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………</w:t>
      </w:r>
    </w:p>
    <w:p w14:paraId="6222F559" w14:textId="77777777" w:rsidR="00523A4B" w:rsidRDefault="00523A4B">
      <w:pPr>
        <w:spacing w:line="200" w:lineRule="exact"/>
      </w:pPr>
    </w:p>
    <w:p w14:paraId="722B30DE" w14:textId="77777777" w:rsidR="00523A4B" w:rsidRDefault="00523A4B">
      <w:pPr>
        <w:spacing w:before="9" w:line="260" w:lineRule="exact"/>
        <w:rPr>
          <w:sz w:val="26"/>
          <w:szCs w:val="26"/>
        </w:rPr>
      </w:pPr>
    </w:p>
    <w:p w14:paraId="7DFEB72C" w14:textId="77777777" w:rsidR="00523A4B" w:rsidRDefault="00850551">
      <w:pPr>
        <w:spacing w:before="40"/>
        <w:ind w:left="219" w:right="546"/>
        <w:jc w:val="both"/>
        <w:rPr>
          <w:rFonts w:ascii="Arial" w:eastAsia="Arial" w:hAnsi="Arial" w:cs="Arial"/>
          <w:sz w:val="16"/>
          <w:szCs w:val="16"/>
        </w:rPr>
        <w:sectPr w:rsidR="00523A4B">
          <w:type w:val="continuous"/>
          <w:pgSz w:w="11920" w:h="16860"/>
          <w:pgMar w:top="460" w:right="840" w:bottom="280" w:left="1200" w:header="720" w:footer="720" w:gutter="0"/>
          <w:cols w:space="720"/>
        </w:sectPr>
      </w:pPr>
      <w:r>
        <w:rPr>
          <w:rFonts w:ascii="Arial" w:eastAsia="Arial" w:hAnsi="Arial" w:cs="Arial"/>
          <w:b/>
          <w:spacing w:val="1"/>
          <w:sz w:val="16"/>
          <w:szCs w:val="16"/>
        </w:rPr>
        <w:t>Pl</w:t>
      </w:r>
      <w:r>
        <w:rPr>
          <w:rFonts w:ascii="Arial" w:eastAsia="Arial" w:hAnsi="Arial" w:cs="Arial"/>
          <w:b/>
          <w:spacing w:val="-1"/>
          <w:sz w:val="16"/>
          <w:szCs w:val="16"/>
        </w:rPr>
        <w:t>eas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hat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t</w:t>
      </w:r>
      <w:r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a</w:t>
      </w:r>
      <w:r>
        <w:rPr>
          <w:rFonts w:ascii="Arial" w:eastAsia="Arial" w:hAnsi="Arial" w:cs="Arial"/>
          <w:b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spacing w:val="1"/>
          <w:sz w:val="16"/>
          <w:szCs w:val="16"/>
        </w:rPr>
        <w:t>mi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>ffe</w:t>
      </w:r>
      <w:r>
        <w:rPr>
          <w:rFonts w:ascii="Arial" w:eastAsia="Arial" w:hAnsi="Arial" w:cs="Arial"/>
          <w:b/>
          <w:sz w:val="16"/>
          <w:szCs w:val="16"/>
        </w:rPr>
        <w:t>nce</w:t>
      </w:r>
      <w:r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k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sz w:val="16"/>
          <w:szCs w:val="16"/>
        </w:rPr>
        <w:t>win</w:t>
      </w:r>
      <w:r>
        <w:rPr>
          <w:rFonts w:ascii="Arial" w:eastAsia="Arial" w:hAnsi="Arial" w:cs="Arial"/>
          <w:b/>
          <w:spacing w:val="-2"/>
          <w:sz w:val="16"/>
          <w:szCs w:val="16"/>
        </w:rPr>
        <w:t>g</w:t>
      </w:r>
      <w:r>
        <w:rPr>
          <w:rFonts w:ascii="Arial" w:eastAsia="Arial" w:hAnsi="Arial" w:cs="Arial"/>
          <w:b/>
          <w:spacing w:val="7"/>
          <w:sz w:val="16"/>
          <w:szCs w:val="16"/>
        </w:rPr>
        <w:t>l</w:t>
      </w:r>
      <w:r>
        <w:rPr>
          <w:rFonts w:ascii="Arial" w:eastAsia="Arial" w:hAnsi="Arial" w:cs="Arial"/>
          <w:b/>
          <w:sz w:val="16"/>
          <w:szCs w:val="16"/>
        </w:rPr>
        <w:t>y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upp</w:t>
      </w:r>
      <w:r>
        <w:rPr>
          <w:rFonts w:ascii="Arial" w:eastAsia="Arial" w:hAnsi="Arial" w:cs="Arial"/>
          <w:b/>
          <w:spacing w:val="4"/>
          <w:sz w:val="16"/>
          <w:szCs w:val="16"/>
        </w:rPr>
        <w:t>l</w:t>
      </w:r>
      <w:r>
        <w:rPr>
          <w:rFonts w:ascii="Arial" w:eastAsia="Arial" w:hAnsi="Arial" w:cs="Arial"/>
          <w:b/>
          <w:sz w:val="16"/>
          <w:szCs w:val="16"/>
        </w:rPr>
        <w:t>y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sz w:val="16"/>
          <w:szCs w:val="16"/>
        </w:rPr>
        <w:t>or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sz w:val="16"/>
          <w:szCs w:val="16"/>
        </w:rPr>
        <w:t>n,</w:t>
      </w:r>
      <w:r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spacing w:val="-2"/>
          <w:sz w:val="16"/>
          <w:szCs w:val="16"/>
        </w:rPr>
        <w:t>h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fa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</w:rPr>
        <w:t>ea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g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sz w:val="16"/>
          <w:szCs w:val="16"/>
        </w:rPr>
        <w:t>or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he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pur</w:t>
      </w:r>
      <w:r>
        <w:rPr>
          <w:rFonts w:ascii="Arial" w:eastAsia="Arial" w:hAnsi="Arial" w:cs="Arial"/>
          <w:b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sz w:val="16"/>
          <w:szCs w:val="16"/>
        </w:rPr>
        <w:t>ose of</w:t>
      </w:r>
      <w:r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obt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ng</w:t>
      </w:r>
      <w:r>
        <w:rPr>
          <w:rFonts w:ascii="Arial" w:eastAsia="Arial" w:hAnsi="Arial" w:cs="Arial"/>
          <w:b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sz w:val="16"/>
          <w:szCs w:val="16"/>
        </w:rPr>
        <w:t>MO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nc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den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ubs</w:t>
      </w:r>
      <w:r>
        <w:rPr>
          <w:rFonts w:ascii="Arial" w:eastAsia="Arial" w:hAnsi="Arial" w:cs="Arial"/>
          <w:b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2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 xml:space="preserve">y </w:t>
      </w:r>
      <w:r>
        <w:rPr>
          <w:rFonts w:ascii="Arial" w:eastAsia="Arial" w:hAnsi="Arial" w:cs="Arial"/>
          <w:b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spacing w:val="-1"/>
          <w:sz w:val="16"/>
          <w:szCs w:val="16"/>
        </w:rPr>
        <w:t>ate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de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pacing w:val="-2"/>
          <w:sz w:val="16"/>
          <w:szCs w:val="16"/>
        </w:rPr>
        <w:t>h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sz w:val="16"/>
          <w:szCs w:val="16"/>
        </w:rPr>
        <w:t>p</w:t>
      </w:r>
      <w:r>
        <w:rPr>
          <w:rFonts w:ascii="Arial" w:eastAsia="Arial" w:hAnsi="Arial" w:cs="Arial"/>
          <w:b/>
          <w:spacing w:val="-1"/>
          <w:sz w:val="16"/>
          <w:szCs w:val="16"/>
        </w:rPr>
        <w:t>l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cati</w:t>
      </w:r>
      <w:r>
        <w:rPr>
          <w:rFonts w:ascii="Arial" w:eastAsia="Arial" w:hAnsi="Arial" w:cs="Arial"/>
          <w:b/>
          <w:sz w:val="16"/>
          <w:szCs w:val="16"/>
        </w:rPr>
        <w:t>on</w:t>
      </w:r>
      <w:r>
        <w:rPr>
          <w:rFonts w:ascii="Arial" w:eastAsia="Arial" w:hAnsi="Arial" w:cs="Arial"/>
          <w:b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y be</w:t>
      </w:r>
      <w:r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qu</w:t>
      </w:r>
      <w:r>
        <w:rPr>
          <w:rFonts w:ascii="Arial" w:eastAsia="Arial" w:hAnsi="Arial" w:cs="Arial"/>
          <w:b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t</w:t>
      </w:r>
      <w:r>
        <w:rPr>
          <w:rFonts w:ascii="Arial" w:eastAsia="Arial" w:hAnsi="Arial" w:cs="Arial"/>
          <w:b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</w:rPr>
        <w:t>ate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da</w:t>
      </w:r>
      <w:r>
        <w:rPr>
          <w:rFonts w:ascii="Arial" w:eastAsia="Arial" w:hAnsi="Arial" w:cs="Arial"/>
          <w:b/>
          <w:spacing w:val="-1"/>
          <w:sz w:val="16"/>
          <w:szCs w:val="16"/>
        </w:rPr>
        <w:t>te</w:t>
      </w:r>
      <w:proofErr w:type="gramEnd"/>
      <w:r>
        <w:rPr>
          <w:rFonts w:ascii="Arial" w:eastAsia="Arial" w:hAnsi="Arial" w:cs="Arial"/>
          <w:b/>
          <w:sz w:val="16"/>
          <w:szCs w:val="16"/>
        </w:rPr>
        <w:t xml:space="preserve">.   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f</w:t>
      </w:r>
      <w:r>
        <w:rPr>
          <w:rFonts w:ascii="Arial" w:eastAsia="Arial" w:hAnsi="Arial" w:cs="Arial"/>
          <w:b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he</w:t>
      </w:r>
      <w:r>
        <w:rPr>
          <w:rFonts w:ascii="Arial" w:eastAsia="Arial" w:hAnsi="Arial" w:cs="Arial"/>
          <w:b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ounc</w:t>
      </w:r>
      <w:r>
        <w:rPr>
          <w:rFonts w:ascii="Arial" w:eastAsia="Arial" w:hAnsi="Arial" w:cs="Arial"/>
          <w:b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ub</w:t>
      </w:r>
      <w:r>
        <w:rPr>
          <w:rFonts w:ascii="Arial" w:eastAsia="Arial" w:hAnsi="Arial" w:cs="Arial"/>
          <w:b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quen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pacing w:val="3"/>
          <w:sz w:val="16"/>
          <w:szCs w:val="16"/>
        </w:rPr>
        <w:t>l</w:t>
      </w:r>
      <w:r>
        <w:rPr>
          <w:rFonts w:ascii="Arial" w:eastAsia="Arial" w:hAnsi="Arial" w:cs="Arial"/>
          <w:b/>
          <w:sz w:val="16"/>
          <w:szCs w:val="16"/>
        </w:rPr>
        <w:t>y</w:t>
      </w:r>
      <w:r>
        <w:rPr>
          <w:rFonts w:ascii="Arial" w:eastAsia="Arial" w:hAnsi="Arial" w:cs="Arial"/>
          <w:b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be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re</w:t>
      </w:r>
      <w:r>
        <w:rPr>
          <w:rFonts w:ascii="Arial" w:eastAsia="Arial" w:hAnsi="Arial" w:cs="Arial"/>
          <w:b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of</w:t>
      </w:r>
      <w:r>
        <w:rPr>
          <w:rFonts w:ascii="Arial" w:eastAsia="Arial" w:hAnsi="Arial" w:cs="Arial"/>
          <w:b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</w:rPr>
        <w:t>et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g</w:t>
      </w:r>
      <w:r>
        <w:rPr>
          <w:rFonts w:ascii="Arial" w:eastAsia="Arial" w:hAnsi="Arial" w:cs="Arial"/>
          <w:b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wh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</w:rPr>
        <w:t>eva</w:t>
      </w:r>
      <w:r>
        <w:rPr>
          <w:rFonts w:ascii="Arial" w:eastAsia="Arial" w:hAnsi="Arial" w:cs="Arial"/>
          <w:b/>
          <w:sz w:val="16"/>
          <w:szCs w:val="16"/>
        </w:rPr>
        <w:t>nt</w:t>
      </w:r>
      <w:r>
        <w:rPr>
          <w:rFonts w:ascii="Arial" w:eastAsia="Arial" w:hAnsi="Arial" w:cs="Arial"/>
          <w:b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nd</w:t>
      </w:r>
      <w:r>
        <w:rPr>
          <w:rFonts w:ascii="Arial" w:eastAsia="Arial" w:hAnsi="Arial" w:cs="Arial"/>
          <w:b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sz w:val="16"/>
          <w:szCs w:val="16"/>
        </w:rPr>
        <w:t>ou</w:t>
      </w:r>
      <w:r>
        <w:rPr>
          <w:rFonts w:ascii="Arial" w:eastAsia="Arial" w:hAnsi="Arial" w:cs="Arial"/>
          <w:b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hou</w:t>
      </w:r>
      <w:r>
        <w:rPr>
          <w:rFonts w:ascii="Arial" w:eastAsia="Arial" w:hAnsi="Arial" w:cs="Arial"/>
          <w:b/>
          <w:spacing w:val="-1"/>
          <w:sz w:val="16"/>
          <w:szCs w:val="16"/>
        </w:rPr>
        <w:t>l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ha</w:t>
      </w:r>
      <w:r>
        <w:rPr>
          <w:rFonts w:ascii="Arial" w:eastAsia="Arial" w:hAnsi="Arial" w:cs="Arial"/>
          <w:b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sz w:val="16"/>
          <w:szCs w:val="16"/>
        </w:rPr>
        <w:t>e d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sc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z w:val="16"/>
          <w:szCs w:val="16"/>
        </w:rPr>
        <w:t>os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or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ncor</w:t>
      </w:r>
      <w:r>
        <w:rPr>
          <w:rFonts w:ascii="Arial" w:eastAsia="Arial" w:hAnsi="Arial" w:cs="Arial"/>
          <w:b/>
          <w:spacing w:val="-1"/>
          <w:sz w:val="16"/>
          <w:szCs w:val="16"/>
        </w:rPr>
        <w:t>rectl</w:t>
      </w:r>
      <w:r>
        <w:rPr>
          <w:rFonts w:ascii="Arial" w:eastAsia="Arial" w:hAnsi="Arial" w:cs="Arial"/>
          <w:b/>
          <w:sz w:val="16"/>
          <w:szCs w:val="16"/>
        </w:rPr>
        <w:t>y</w:t>
      </w:r>
      <w:r>
        <w:rPr>
          <w:rFonts w:ascii="Arial" w:eastAsia="Arial" w:hAnsi="Arial" w:cs="Arial"/>
          <w:b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state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or</w:t>
      </w:r>
      <w:r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</w:t>
      </w:r>
      <w:r>
        <w:rPr>
          <w:rFonts w:ascii="Arial" w:eastAsia="Arial" w:hAnsi="Arial" w:cs="Arial"/>
          <w:b/>
          <w:spacing w:val="-1"/>
          <w:sz w:val="16"/>
          <w:szCs w:val="16"/>
        </w:rPr>
        <w:t>sc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be</w:t>
      </w:r>
      <w:r>
        <w:rPr>
          <w:rFonts w:ascii="Arial" w:eastAsia="Arial" w:hAnsi="Arial" w:cs="Arial"/>
          <w:b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sz w:val="16"/>
          <w:szCs w:val="16"/>
        </w:rPr>
        <w:t>,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he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nce</w:t>
      </w:r>
      <w:proofErr w:type="spellEnd"/>
      <w:r>
        <w:rPr>
          <w:rFonts w:ascii="Arial" w:eastAsia="Arial" w:hAnsi="Arial" w:cs="Arial"/>
          <w:b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y be</w:t>
      </w:r>
      <w:r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ca</w:t>
      </w:r>
      <w:r>
        <w:rPr>
          <w:rFonts w:ascii="Arial" w:eastAsia="Arial" w:hAnsi="Arial" w:cs="Arial"/>
          <w:b/>
          <w:sz w:val="16"/>
          <w:szCs w:val="16"/>
        </w:rPr>
        <w:t>nc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>ll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or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her</w:t>
      </w:r>
      <w:r>
        <w:rPr>
          <w:rFonts w:ascii="Arial" w:eastAsia="Arial" w:hAnsi="Arial" w:cs="Arial"/>
          <w:b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act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on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take</w:t>
      </w:r>
      <w:r>
        <w:rPr>
          <w:rFonts w:ascii="Arial" w:eastAsia="Arial" w:hAnsi="Arial" w:cs="Arial"/>
          <w:b/>
          <w:sz w:val="16"/>
          <w:szCs w:val="16"/>
        </w:rPr>
        <w:t xml:space="preserve">n. </w:t>
      </w:r>
      <w:r>
        <w:rPr>
          <w:rFonts w:ascii="Arial" w:eastAsia="Arial" w:hAnsi="Arial" w:cs="Arial"/>
          <w:b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y </w:t>
      </w:r>
      <w:r>
        <w:rPr>
          <w:rFonts w:ascii="Arial" w:eastAsia="Arial" w:hAnsi="Arial" w:cs="Arial"/>
          <w:b/>
          <w:spacing w:val="-1"/>
          <w:sz w:val="16"/>
          <w:szCs w:val="16"/>
        </w:rPr>
        <w:t>affec</w:t>
      </w:r>
      <w:r>
        <w:rPr>
          <w:rFonts w:ascii="Arial" w:eastAsia="Arial" w:hAnsi="Arial" w:cs="Arial"/>
          <w:b/>
          <w:sz w:val="16"/>
          <w:szCs w:val="16"/>
        </w:rPr>
        <w:t>t o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her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sz w:val="16"/>
          <w:szCs w:val="16"/>
        </w:rPr>
        <w:t>nc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s</w:t>
      </w:r>
      <w:proofErr w:type="spellEnd"/>
      <w:r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wi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spacing w:val="-2"/>
          <w:sz w:val="16"/>
          <w:szCs w:val="16"/>
        </w:rPr>
        <w:t>h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sz w:val="16"/>
          <w:szCs w:val="16"/>
        </w:rPr>
        <w:t>ou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ha</w:t>
      </w:r>
      <w:r>
        <w:rPr>
          <w:rFonts w:ascii="Arial" w:eastAsia="Arial" w:hAnsi="Arial" w:cs="Arial"/>
          <w:b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2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y</w:t>
      </w:r>
      <w:r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onne</w:t>
      </w:r>
      <w:r>
        <w:rPr>
          <w:rFonts w:ascii="Arial" w:eastAsia="Arial" w:hAnsi="Arial" w:cs="Arial"/>
          <w:b/>
          <w:spacing w:val="-1"/>
          <w:sz w:val="16"/>
          <w:szCs w:val="16"/>
        </w:rPr>
        <w:t>ct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on.</w:t>
      </w:r>
    </w:p>
    <w:p w14:paraId="2FC5FD02" w14:textId="77777777" w:rsidR="00523A4B" w:rsidRDefault="00850551">
      <w:pPr>
        <w:spacing w:before="60"/>
        <w:ind w:left="219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pacing w:val="-4"/>
          <w:sz w:val="32"/>
          <w:szCs w:val="32"/>
        </w:rPr>
        <w:lastRenderedPageBreak/>
        <w:t>O</w:t>
      </w:r>
      <w:r>
        <w:rPr>
          <w:rFonts w:ascii="Arial" w:eastAsia="Arial" w:hAnsi="Arial" w:cs="Arial"/>
          <w:b/>
          <w:spacing w:val="8"/>
          <w:sz w:val="32"/>
          <w:szCs w:val="32"/>
        </w:rPr>
        <w:t>w</w:t>
      </w:r>
      <w:r>
        <w:rPr>
          <w:rFonts w:ascii="Arial" w:eastAsia="Arial" w:hAnsi="Arial" w:cs="Arial"/>
          <w:b/>
          <w:sz w:val="32"/>
          <w:szCs w:val="32"/>
        </w:rPr>
        <w:t>ner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Details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–</w:t>
      </w:r>
      <w:r>
        <w:rPr>
          <w:rFonts w:ascii="Arial" w:eastAsia="Arial" w:hAnsi="Arial" w:cs="Arial"/>
          <w:b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Co</w:t>
      </w:r>
      <w:r>
        <w:rPr>
          <w:rFonts w:ascii="Arial" w:eastAsia="Arial" w:hAnsi="Arial" w:cs="Arial"/>
          <w:b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sz w:val="32"/>
          <w:szCs w:val="32"/>
        </w:rPr>
        <w:t>nec</w:t>
      </w:r>
      <w:r>
        <w:rPr>
          <w:rFonts w:ascii="Arial" w:eastAsia="Arial" w:hAnsi="Arial" w:cs="Arial"/>
          <w:b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ed</w:t>
      </w:r>
      <w:r>
        <w:rPr>
          <w:rFonts w:ascii="Arial" w:eastAsia="Arial" w:hAnsi="Arial" w:cs="Arial"/>
          <w:b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4"/>
          <w:sz w:val="32"/>
          <w:szCs w:val="32"/>
        </w:rPr>
        <w:t>O</w:t>
      </w:r>
      <w:r>
        <w:rPr>
          <w:rFonts w:ascii="Arial" w:eastAsia="Arial" w:hAnsi="Arial" w:cs="Arial"/>
          <w:b/>
          <w:spacing w:val="6"/>
          <w:sz w:val="32"/>
          <w:szCs w:val="32"/>
        </w:rPr>
        <w:t>w</w:t>
      </w:r>
      <w:r>
        <w:rPr>
          <w:rFonts w:ascii="Arial" w:eastAsia="Arial" w:hAnsi="Arial" w:cs="Arial"/>
          <w:b/>
          <w:sz w:val="32"/>
          <w:szCs w:val="32"/>
        </w:rPr>
        <w:t>nersh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p</w:t>
      </w:r>
    </w:p>
    <w:p w14:paraId="59881077" w14:textId="77777777" w:rsidR="00523A4B" w:rsidRDefault="00850551">
      <w:pPr>
        <w:spacing w:before="4" w:line="240" w:lineRule="exact"/>
        <w:ind w:left="2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345"/>
        <w:gridCol w:w="1800"/>
        <w:gridCol w:w="3438"/>
      </w:tblGrid>
      <w:tr w:rsidR="00523A4B" w14:paraId="2A1593DE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C7DCB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2C969" w14:textId="77777777" w:rsidR="00523A4B" w:rsidRDefault="00523A4B"/>
        </w:tc>
      </w:tr>
      <w:tr w:rsidR="00523A4B" w14:paraId="5E105F42" w14:textId="77777777">
        <w:trPr>
          <w:trHeight w:hRule="exact" w:val="382"/>
        </w:trPr>
        <w:tc>
          <w:tcPr>
            <w:tcW w:w="20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D67382" w14:textId="77777777" w:rsidR="00523A4B" w:rsidRDefault="00850551">
            <w:pPr>
              <w:spacing w:before="57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9FD1E" w14:textId="77777777" w:rsidR="00523A4B" w:rsidRDefault="00523A4B"/>
        </w:tc>
      </w:tr>
      <w:tr w:rsidR="00523A4B" w14:paraId="6C5B0612" w14:textId="77777777">
        <w:trPr>
          <w:trHeight w:hRule="exact" w:val="384"/>
        </w:trPr>
        <w:tc>
          <w:tcPr>
            <w:tcW w:w="20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234E74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58C10" w14:textId="77777777" w:rsidR="00523A4B" w:rsidRDefault="00523A4B"/>
        </w:tc>
      </w:tr>
      <w:tr w:rsidR="00523A4B" w14:paraId="0A5FC349" w14:textId="77777777">
        <w:trPr>
          <w:trHeight w:hRule="exact" w:val="382"/>
        </w:trPr>
        <w:tc>
          <w:tcPr>
            <w:tcW w:w="20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04CC95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96DA3" w14:textId="77777777" w:rsidR="00523A4B" w:rsidRDefault="00523A4B"/>
        </w:tc>
      </w:tr>
      <w:tr w:rsidR="00523A4B" w14:paraId="559B5A55" w14:textId="77777777">
        <w:trPr>
          <w:trHeight w:hRule="exact" w:val="384"/>
        </w:trPr>
        <w:tc>
          <w:tcPr>
            <w:tcW w:w="20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37C6D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90ED8" w14:textId="77777777" w:rsidR="00523A4B" w:rsidRDefault="00523A4B"/>
        </w:tc>
      </w:tr>
      <w:tr w:rsidR="00523A4B" w14:paraId="5523FEF1" w14:textId="77777777">
        <w:trPr>
          <w:trHeight w:hRule="exact" w:val="382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55994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T CODE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A4F6B" w14:textId="77777777" w:rsidR="00523A4B" w:rsidRDefault="00523A4B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58EBE" w14:textId="77777777" w:rsidR="00523A4B" w:rsidRDefault="00850551">
            <w:pPr>
              <w:spacing w:before="56"/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NU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3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1E4D1" w14:textId="77777777" w:rsidR="00523A4B" w:rsidRDefault="00523A4B"/>
        </w:tc>
      </w:tr>
      <w:tr w:rsidR="00523A4B" w14:paraId="79F6E832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8354C" w14:textId="77777777" w:rsidR="00523A4B" w:rsidRDefault="00850551">
            <w:pPr>
              <w:spacing w:before="59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L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DDRES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184F8" w14:textId="77777777" w:rsidR="00523A4B" w:rsidRDefault="00523A4B"/>
        </w:tc>
      </w:tr>
    </w:tbl>
    <w:p w14:paraId="1036B8A8" w14:textId="77777777" w:rsidR="00523A4B" w:rsidRDefault="00523A4B">
      <w:pPr>
        <w:spacing w:before="14" w:line="200" w:lineRule="exact"/>
      </w:pPr>
    </w:p>
    <w:p w14:paraId="1E56CD7D" w14:textId="77777777" w:rsidR="00523A4B" w:rsidRDefault="00850551">
      <w:pPr>
        <w:spacing w:before="32" w:line="240" w:lineRule="exact"/>
        <w:ind w:left="2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345"/>
        <w:gridCol w:w="1800"/>
        <w:gridCol w:w="3438"/>
      </w:tblGrid>
      <w:tr w:rsidR="00523A4B" w14:paraId="74A21EEA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600B1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53654" w14:textId="77777777" w:rsidR="00523A4B" w:rsidRDefault="00523A4B"/>
        </w:tc>
      </w:tr>
      <w:tr w:rsidR="00523A4B" w14:paraId="572B1E62" w14:textId="77777777">
        <w:trPr>
          <w:trHeight w:hRule="exact" w:val="382"/>
        </w:trPr>
        <w:tc>
          <w:tcPr>
            <w:tcW w:w="20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88E53B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EC367" w14:textId="77777777" w:rsidR="00523A4B" w:rsidRDefault="00523A4B"/>
        </w:tc>
      </w:tr>
      <w:tr w:rsidR="00523A4B" w14:paraId="172A97D3" w14:textId="77777777">
        <w:trPr>
          <w:trHeight w:hRule="exact" w:val="385"/>
        </w:trPr>
        <w:tc>
          <w:tcPr>
            <w:tcW w:w="20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3978E2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F436E" w14:textId="77777777" w:rsidR="00523A4B" w:rsidRDefault="00523A4B"/>
        </w:tc>
      </w:tr>
      <w:tr w:rsidR="00523A4B" w14:paraId="0E820AD5" w14:textId="77777777">
        <w:trPr>
          <w:trHeight w:hRule="exact" w:val="382"/>
        </w:trPr>
        <w:tc>
          <w:tcPr>
            <w:tcW w:w="20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0F2A5B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8C172" w14:textId="77777777" w:rsidR="00523A4B" w:rsidRDefault="00523A4B"/>
        </w:tc>
      </w:tr>
      <w:tr w:rsidR="00523A4B" w14:paraId="1F334D05" w14:textId="77777777">
        <w:trPr>
          <w:trHeight w:hRule="exact" w:val="384"/>
        </w:trPr>
        <w:tc>
          <w:tcPr>
            <w:tcW w:w="20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64DBE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14CFC" w14:textId="77777777" w:rsidR="00523A4B" w:rsidRDefault="00523A4B"/>
        </w:tc>
      </w:tr>
      <w:tr w:rsidR="00523A4B" w14:paraId="21801A84" w14:textId="77777777">
        <w:trPr>
          <w:trHeight w:hRule="exact" w:val="382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E7AD5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T CODE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AF1D4" w14:textId="77777777" w:rsidR="00523A4B" w:rsidRDefault="00523A4B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C318D" w14:textId="77777777" w:rsidR="00523A4B" w:rsidRDefault="00850551">
            <w:pPr>
              <w:spacing w:before="56"/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NU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3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5B867" w14:textId="77777777" w:rsidR="00523A4B" w:rsidRDefault="00523A4B"/>
        </w:tc>
      </w:tr>
      <w:tr w:rsidR="00523A4B" w14:paraId="703B3FA3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5FE4A" w14:textId="77777777" w:rsidR="00523A4B" w:rsidRDefault="00850551">
            <w:pPr>
              <w:spacing w:before="59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L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DDRES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9298A" w14:textId="77777777" w:rsidR="00523A4B" w:rsidRDefault="00523A4B"/>
        </w:tc>
      </w:tr>
    </w:tbl>
    <w:p w14:paraId="2C054C5F" w14:textId="77777777" w:rsidR="00523A4B" w:rsidRDefault="00523A4B">
      <w:pPr>
        <w:spacing w:before="14" w:line="200" w:lineRule="exact"/>
      </w:pPr>
    </w:p>
    <w:p w14:paraId="624FB19A" w14:textId="77777777" w:rsidR="00523A4B" w:rsidRDefault="00850551">
      <w:pPr>
        <w:spacing w:before="32" w:line="240" w:lineRule="exact"/>
        <w:ind w:left="2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345"/>
        <w:gridCol w:w="1800"/>
        <w:gridCol w:w="3438"/>
      </w:tblGrid>
      <w:tr w:rsidR="00523A4B" w14:paraId="1C44E555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D39AA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9E4A1" w14:textId="77777777" w:rsidR="00523A4B" w:rsidRDefault="00523A4B"/>
        </w:tc>
      </w:tr>
      <w:tr w:rsidR="00523A4B" w14:paraId="1877117E" w14:textId="77777777">
        <w:trPr>
          <w:trHeight w:hRule="exact" w:val="382"/>
        </w:trPr>
        <w:tc>
          <w:tcPr>
            <w:tcW w:w="20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1EB67D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B8D43" w14:textId="77777777" w:rsidR="00523A4B" w:rsidRDefault="00523A4B"/>
        </w:tc>
      </w:tr>
      <w:tr w:rsidR="00523A4B" w14:paraId="11B5DDDF" w14:textId="77777777">
        <w:trPr>
          <w:trHeight w:hRule="exact" w:val="384"/>
        </w:trPr>
        <w:tc>
          <w:tcPr>
            <w:tcW w:w="20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E6D38F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EE50B" w14:textId="77777777" w:rsidR="00523A4B" w:rsidRDefault="00523A4B"/>
        </w:tc>
      </w:tr>
      <w:tr w:rsidR="00523A4B" w14:paraId="276B29A5" w14:textId="77777777">
        <w:trPr>
          <w:trHeight w:hRule="exact" w:val="382"/>
        </w:trPr>
        <w:tc>
          <w:tcPr>
            <w:tcW w:w="20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0D65B1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2FB2F" w14:textId="77777777" w:rsidR="00523A4B" w:rsidRDefault="00523A4B"/>
        </w:tc>
      </w:tr>
      <w:tr w:rsidR="00523A4B" w14:paraId="612449F9" w14:textId="77777777">
        <w:trPr>
          <w:trHeight w:hRule="exact" w:val="384"/>
        </w:trPr>
        <w:tc>
          <w:tcPr>
            <w:tcW w:w="20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9642D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4E5E5" w14:textId="77777777" w:rsidR="00523A4B" w:rsidRDefault="00523A4B"/>
        </w:tc>
      </w:tr>
      <w:tr w:rsidR="00523A4B" w14:paraId="6CC8EBD4" w14:textId="77777777">
        <w:trPr>
          <w:trHeight w:hRule="exact" w:val="382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6AFBF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T CODE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10781" w14:textId="77777777" w:rsidR="00523A4B" w:rsidRDefault="00523A4B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9C6E4" w14:textId="77777777" w:rsidR="00523A4B" w:rsidRDefault="00850551">
            <w:pPr>
              <w:spacing w:before="56"/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NU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3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FE961" w14:textId="77777777" w:rsidR="00523A4B" w:rsidRDefault="00523A4B"/>
        </w:tc>
      </w:tr>
      <w:tr w:rsidR="00523A4B" w14:paraId="4186C77E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C09B1" w14:textId="77777777" w:rsidR="00523A4B" w:rsidRDefault="00850551">
            <w:pPr>
              <w:spacing w:before="59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L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DDRES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CB7E0" w14:textId="77777777" w:rsidR="00523A4B" w:rsidRDefault="00523A4B"/>
        </w:tc>
      </w:tr>
    </w:tbl>
    <w:p w14:paraId="6AA012AC" w14:textId="77777777" w:rsidR="00523A4B" w:rsidRDefault="00523A4B">
      <w:pPr>
        <w:spacing w:before="14" w:line="200" w:lineRule="exact"/>
      </w:pPr>
    </w:p>
    <w:p w14:paraId="19F951E3" w14:textId="77777777" w:rsidR="00523A4B" w:rsidRDefault="00850551">
      <w:pPr>
        <w:spacing w:before="32" w:line="240" w:lineRule="exact"/>
        <w:ind w:left="2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4.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345"/>
        <w:gridCol w:w="1800"/>
        <w:gridCol w:w="3438"/>
      </w:tblGrid>
      <w:tr w:rsidR="00523A4B" w14:paraId="14EA5249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73F8B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D7550" w14:textId="77777777" w:rsidR="00523A4B" w:rsidRDefault="00523A4B"/>
        </w:tc>
      </w:tr>
      <w:tr w:rsidR="00523A4B" w14:paraId="2376EC0E" w14:textId="77777777">
        <w:trPr>
          <w:trHeight w:hRule="exact" w:val="382"/>
        </w:trPr>
        <w:tc>
          <w:tcPr>
            <w:tcW w:w="20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637449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11673" w14:textId="77777777" w:rsidR="00523A4B" w:rsidRDefault="00523A4B"/>
        </w:tc>
      </w:tr>
      <w:tr w:rsidR="00523A4B" w14:paraId="54A8A2A0" w14:textId="77777777">
        <w:trPr>
          <w:trHeight w:hRule="exact" w:val="384"/>
        </w:trPr>
        <w:tc>
          <w:tcPr>
            <w:tcW w:w="20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4AAA5B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633A8" w14:textId="77777777" w:rsidR="00523A4B" w:rsidRDefault="00523A4B"/>
        </w:tc>
      </w:tr>
      <w:tr w:rsidR="00523A4B" w14:paraId="20AE0120" w14:textId="77777777">
        <w:trPr>
          <w:trHeight w:hRule="exact" w:val="382"/>
        </w:trPr>
        <w:tc>
          <w:tcPr>
            <w:tcW w:w="20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73B1DC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B27AD" w14:textId="77777777" w:rsidR="00523A4B" w:rsidRDefault="00523A4B"/>
        </w:tc>
      </w:tr>
      <w:tr w:rsidR="00523A4B" w14:paraId="79DCFDCE" w14:textId="77777777">
        <w:trPr>
          <w:trHeight w:hRule="exact" w:val="385"/>
        </w:trPr>
        <w:tc>
          <w:tcPr>
            <w:tcW w:w="20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DE3F8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F7589" w14:textId="77777777" w:rsidR="00523A4B" w:rsidRDefault="00523A4B"/>
        </w:tc>
      </w:tr>
      <w:tr w:rsidR="00523A4B" w14:paraId="33997EAB" w14:textId="77777777">
        <w:trPr>
          <w:trHeight w:hRule="exact" w:val="382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1BD66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T CODE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BCBBF" w14:textId="77777777" w:rsidR="00523A4B" w:rsidRDefault="00523A4B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42220" w14:textId="77777777" w:rsidR="00523A4B" w:rsidRDefault="00850551">
            <w:pPr>
              <w:spacing w:before="56"/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NU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3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DE0E5" w14:textId="77777777" w:rsidR="00523A4B" w:rsidRDefault="00523A4B"/>
        </w:tc>
      </w:tr>
      <w:tr w:rsidR="00523A4B" w14:paraId="2433814D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D38EB" w14:textId="77777777" w:rsidR="00523A4B" w:rsidRDefault="00850551">
            <w:pPr>
              <w:spacing w:before="59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L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DDRES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D5E33" w14:textId="77777777" w:rsidR="00523A4B" w:rsidRDefault="00523A4B"/>
        </w:tc>
      </w:tr>
    </w:tbl>
    <w:p w14:paraId="66F43858" w14:textId="77777777" w:rsidR="00523A4B" w:rsidRDefault="00523A4B">
      <w:pPr>
        <w:spacing w:line="200" w:lineRule="exact"/>
      </w:pPr>
    </w:p>
    <w:p w14:paraId="42226BD9" w14:textId="77777777" w:rsidR="00523A4B" w:rsidRDefault="00523A4B">
      <w:pPr>
        <w:spacing w:line="200" w:lineRule="exact"/>
      </w:pPr>
    </w:p>
    <w:p w14:paraId="3D90428B" w14:textId="77777777" w:rsidR="00523A4B" w:rsidRDefault="00523A4B">
      <w:pPr>
        <w:spacing w:line="200" w:lineRule="exact"/>
      </w:pPr>
    </w:p>
    <w:p w14:paraId="625598C0" w14:textId="77777777" w:rsidR="00523A4B" w:rsidRDefault="00523A4B">
      <w:pPr>
        <w:spacing w:line="200" w:lineRule="exact"/>
      </w:pPr>
    </w:p>
    <w:p w14:paraId="08D1D7D1" w14:textId="77777777" w:rsidR="00523A4B" w:rsidRDefault="00523A4B">
      <w:pPr>
        <w:spacing w:line="200" w:lineRule="exact"/>
      </w:pPr>
    </w:p>
    <w:p w14:paraId="75512D23" w14:textId="77777777" w:rsidR="00523A4B" w:rsidRDefault="00523A4B">
      <w:pPr>
        <w:spacing w:before="16" w:line="200" w:lineRule="exact"/>
      </w:pPr>
    </w:p>
    <w:p w14:paraId="463D8B1B" w14:textId="77777777" w:rsidR="00523A4B" w:rsidRDefault="00850551">
      <w:pPr>
        <w:spacing w:before="37"/>
        <w:ind w:left="2955"/>
        <w:rPr>
          <w:rFonts w:ascii="Arial" w:eastAsia="Arial" w:hAnsi="Arial" w:cs="Arial"/>
          <w:sz w:val="18"/>
          <w:szCs w:val="18"/>
        </w:rPr>
        <w:sectPr w:rsidR="00523A4B">
          <w:pgSz w:w="11920" w:h="16860"/>
          <w:pgMar w:top="500" w:right="820" w:bottom="280" w:left="1200" w:header="0" w:footer="249" w:gutter="0"/>
          <w:cols w:space="720"/>
        </w:sectPr>
      </w:pPr>
      <w:proofErr w:type="gramStart"/>
      <w:r>
        <w:rPr>
          <w:rFonts w:ascii="Arial" w:eastAsia="Arial" w:hAnsi="Arial" w:cs="Arial"/>
          <w:b/>
          <w:sz w:val="18"/>
          <w:szCs w:val="18"/>
        </w:rPr>
        <w:t>Conti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proofErr w:type="gramEnd"/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ra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f </w:t>
      </w:r>
      <w:r>
        <w:rPr>
          <w:rFonts w:ascii="Arial" w:eastAsia="Arial" w:hAnsi="Arial" w:cs="Arial"/>
          <w:b/>
          <w:spacing w:val="1"/>
          <w:sz w:val="18"/>
          <w:szCs w:val="18"/>
        </w:rPr>
        <w:t>ne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essa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y</w:t>
      </w:r>
    </w:p>
    <w:p w14:paraId="420E5A28" w14:textId="77777777" w:rsidR="00523A4B" w:rsidRDefault="00850551">
      <w:pPr>
        <w:spacing w:before="44"/>
        <w:ind w:left="219" w:right="3701"/>
        <w:jc w:val="both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lastRenderedPageBreak/>
        <w:t>P</w:t>
      </w:r>
      <w:r>
        <w:rPr>
          <w:rFonts w:ascii="Arial" w:eastAsia="Arial" w:hAnsi="Arial" w:cs="Arial"/>
          <w:b/>
          <w:spacing w:val="-1"/>
          <w:sz w:val="48"/>
          <w:szCs w:val="48"/>
        </w:rPr>
        <w:t>a</w:t>
      </w:r>
      <w:r>
        <w:rPr>
          <w:rFonts w:ascii="Arial" w:eastAsia="Arial" w:hAnsi="Arial" w:cs="Arial"/>
          <w:b/>
          <w:sz w:val="48"/>
          <w:szCs w:val="48"/>
        </w:rPr>
        <w:t>rt</w:t>
      </w:r>
      <w:r>
        <w:rPr>
          <w:rFonts w:ascii="Arial" w:eastAsia="Arial" w:hAnsi="Arial" w:cs="Arial"/>
          <w:b/>
          <w:spacing w:val="3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z w:val="48"/>
          <w:szCs w:val="48"/>
        </w:rPr>
        <w:t xml:space="preserve">3 </w:t>
      </w:r>
      <w:proofErr w:type="gramStart"/>
      <w:r>
        <w:rPr>
          <w:rFonts w:ascii="Arial" w:eastAsia="Arial" w:hAnsi="Arial" w:cs="Arial"/>
          <w:b/>
          <w:sz w:val="48"/>
          <w:szCs w:val="48"/>
        </w:rPr>
        <w:t>MAN</w:t>
      </w:r>
      <w:r>
        <w:rPr>
          <w:rFonts w:ascii="Arial" w:eastAsia="Arial" w:hAnsi="Arial" w:cs="Arial"/>
          <w:b/>
          <w:spacing w:val="-2"/>
          <w:sz w:val="48"/>
          <w:szCs w:val="48"/>
        </w:rPr>
        <w:t>A</w:t>
      </w:r>
      <w:r>
        <w:rPr>
          <w:rFonts w:ascii="Arial" w:eastAsia="Arial" w:hAnsi="Arial" w:cs="Arial"/>
          <w:b/>
          <w:sz w:val="48"/>
          <w:szCs w:val="48"/>
        </w:rPr>
        <w:t xml:space="preserve">GER </w:t>
      </w:r>
      <w:r>
        <w:rPr>
          <w:rFonts w:ascii="Arial" w:eastAsia="Arial" w:hAnsi="Arial" w:cs="Arial"/>
          <w:b/>
          <w:spacing w:val="10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z w:val="48"/>
          <w:szCs w:val="48"/>
        </w:rPr>
        <w:t>D</w:t>
      </w:r>
      <w:r>
        <w:rPr>
          <w:rFonts w:ascii="Arial" w:eastAsia="Arial" w:hAnsi="Arial" w:cs="Arial"/>
          <w:b/>
          <w:spacing w:val="-1"/>
          <w:sz w:val="48"/>
          <w:szCs w:val="48"/>
        </w:rPr>
        <w:t>e</w:t>
      </w:r>
      <w:r>
        <w:rPr>
          <w:rFonts w:ascii="Arial" w:eastAsia="Arial" w:hAnsi="Arial" w:cs="Arial"/>
          <w:b/>
          <w:sz w:val="48"/>
          <w:szCs w:val="48"/>
        </w:rPr>
        <w:t>tai</w:t>
      </w:r>
      <w:r>
        <w:rPr>
          <w:rFonts w:ascii="Arial" w:eastAsia="Arial" w:hAnsi="Arial" w:cs="Arial"/>
          <w:b/>
          <w:spacing w:val="2"/>
          <w:sz w:val="48"/>
          <w:szCs w:val="48"/>
        </w:rPr>
        <w:t>l</w:t>
      </w:r>
      <w:r>
        <w:rPr>
          <w:rFonts w:ascii="Arial" w:eastAsia="Arial" w:hAnsi="Arial" w:cs="Arial"/>
          <w:b/>
          <w:sz w:val="48"/>
          <w:szCs w:val="48"/>
        </w:rPr>
        <w:t>s</w:t>
      </w:r>
      <w:proofErr w:type="gramEnd"/>
    </w:p>
    <w:p w14:paraId="3BA59815" w14:textId="77777777" w:rsidR="00523A4B" w:rsidRDefault="00523A4B">
      <w:pPr>
        <w:spacing w:before="16" w:line="240" w:lineRule="exact"/>
        <w:rPr>
          <w:sz w:val="24"/>
          <w:szCs w:val="24"/>
        </w:rPr>
      </w:pPr>
    </w:p>
    <w:p w14:paraId="5AC83884" w14:textId="77777777" w:rsidR="00523A4B" w:rsidRDefault="00850551">
      <w:pPr>
        <w:spacing w:line="240" w:lineRule="exact"/>
        <w:ind w:left="219" w:right="55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se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2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ete</w:t>
      </w:r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eta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w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ch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man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ment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pro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o be 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4E2D0674" w14:textId="77777777" w:rsidR="00523A4B" w:rsidRDefault="00523A4B">
      <w:pPr>
        <w:spacing w:before="2" w:line="100" w:lineRule="exact"/>
        <w:rPr>
          <w:sz w:val="10"/>
          <w:szCs w:val="10"/>
        </w:rPr>
      </w:pPr>
    </w:p>
    <w:p w14:paraId="305D7C90" w14:textId="77777777" w:rsidR="00523A4B" w:rsidRDefault="00523A4B">
      <w:pPr>
        <w:spacing w:line="200" w:lineRule="exact"/>
      </w:pPr>
    </w:p>
    <w:p w14:paraId="0D8073C9" w14:textId="77777777" w:rsidR="00523A4B" w:rsidRDefault="00523A4B">
      <w:pPr>
        <w:spacing w:line="200" w:lineRule="exact"/>
      </w:pPr>
    </w:p>
    <w:p w14:paraId="13E6A6D6" w14:textId="77777777" w:rsidR="00523A4B" w:rsidRDefault="00850551">
      <w:pPr>
        <w:ind w:left="219" w:right="7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4"/>
          <w:sz w:val="22"/>
          <w:szCs w:val="22"/>
        </w:rPr>
        <w:t>N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GE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129B17CB" w14:textId="77777777" w:rsidR="00523A4B" w:rsidRDefault="00523A4B">
      <w:pPr>
        <w:spacing w:before="16" w:line="240" w:lineRule="exact"/>
        <w:rPr>
          <w:sz w:val="24"/>
          <w:szCs w:val="24"/>
        </w:rPr>
      </w:pPr>
    </w:p>
    <w:p w14:paraId="62EC7520" w14:textId="77777777" w:rsidR="00523A4B" w:rsidRDefault="00850551">
      <w:pPr>
        <w:ind w:left="219" w:right="55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ompany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ompany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p.  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p,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dress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15.</w:t>
      </w:r>
    </w:p>
    <w:p w14:paraId="2456372D" w14:textId="77777777" w:rsidR="00523A4B" w:rsidRDefault="00523A4B">
      <w:pPr>
        <w:spacing w:before="11" w:line="240" w:lineRule="exact"/>
        <w:rPr>
          <w:sz w:val="24"/>
          <w:szCs w:val="24"/>
        </w:rPr>
      </w:pPr>
    </w:p>
    <w:p w14:paraId="1A8F7811" w14:textId="77777777" w:rsidR="00523A4B" w:rsidRDefault="00850551">
      <w:pPr>
        <w:ind w:left="219" w:right="55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ou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sign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rship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mpa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ou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must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rso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4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ou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ate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man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me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rso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rpo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es of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ei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ai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ure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 man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me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res</w:t>
      </w:r>
      <w:r>
        <w:rPr>
          <w:rFonts w:ascii="Arial" w:eastAsia="Arial" w:hAnsi="Arial" w:cs="Arial"/>
          <w:b/>
          <w:spacing w:val="4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b</w:t>
      </w:r>
      <w:r>
        <w:rPr>
          <w:rFonts w:ascii="Arial" w:eastAsia="Arial" w:hAnsi="Arial" w:cs="Arial"/>
          <w:b/>
          <w:sz w:val="22"/>
          <w:szCs w:val="22"/>
        </w:rPr>
        <w:t>y 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ch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rso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 may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ou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ptab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man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ge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’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or all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Lice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  <w:proofErr w:type="spellEnd"/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’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ch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ou man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ei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14:paraId="0CFDD8EE" w14:textId="77777777" w:rsidR="00523A4B" w:rsidRDefault="00523A4B">
      <w:pPr>
        <w:spacing w:line="200" w:lineRule="exact"/>
      </w:pPr>
    </w:p>
    <w:p w14:paraId="0177D125" w14:textId="77777777" w:rsidR="00523A4B" w:rsidRDefault="00523A4B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705"/>
        <w:gridCol w:w="1260"/>
        <w:gridCol w:w="3618"/>
      </w:tblGrid>
      <w:tr w:rsidR="00523A4B" w14:paraId="3E63E7ED" w14:textId="77777777">
        <w:trPr>
          <w:trHeight w:hRule="exact" w:val="622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F3222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33D50" w14:textId="77777777" w:rsidR="00523A4B" w:rsidRDefault="00523A4B"/>
        </w:tc>
      </w:tr>
      <w:tr w:rsidR="00523A4B" w14:paraId="4E0E723A" w14:textId="77777777">
        <w:trPr>
          <w:trHeight w:hRule="exact" w:val="480"/>
        </w:trPr>
        <w:tc>
          <w:tcPr>
            <w:tcW w:w="20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C53BFA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AA73C" w14:textId="77777777" w:rsidR="00523A4B" w:rsidRDefault="00523A4B"/>
        </w:tc>
      </w:tr>
      <w:tr w:rsidR="00523A4B" w14:paraId="30958461" w14:textId="77777777">
        <w:trPr>
          <w:trHeight w:hRule="exact" w:val="482"/>
        </w:trPr>
        <w:tc>
          <w:tcPr>
            <w:tcW w:w="20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40F536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BDFCD" w14:textId="77777777" w:rsidR="00523A4B" w:rsidRDefault="00523A4B"/>
        </w:tc>
      </w:tr>
      <w:tr w:rsidR="00523A4B" w14:paraId="0D50D86A" w14:textId="77777777">
        <w:trPr>
          <w:trHeight w:hRule="exact" w:val="509"/>
        </w:trPr>
        <w:tc>
          <w:tcPr>
            <w:tcW w:w="20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044CF6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95D66" w14:textId="77777777" w:rsidR="00523A4B" w:rsidRDefault="00523A4B"/>
        </w:tc>
      </w:tr>
      <w:tr w:rsidR="00523A4B" w14:paraId="214A4A6E" w14:textId="77777777">
        <w:trPr>
          <w:trHeight w:hRule="exact" w:val="538"/>
        </w:trPr>
        <w:tc>
          <w:tcPr>
            <w:tcW w:w="20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B237C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D491B" w14:textId="77777777" w:rsidR="00523A4B" w:rsidRDefault="00523A4B"/>
        </w:tc>
      </w:tr>
      <w:tr w:rsidR="00523A4B" w14:paraId="51294509" w14:textId="77777777">
        <w:trPr>
          <w:trHeight w:hRule="exact" w:val="495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62B97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T CODE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31139" w14:textId="77777777" w:rsidR="00523A4B" w:rsidRDefault="00523A4B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8C1F3" w14:textId="77777777" w:rsidR="00523A4B" w:rsidRDefault="00850551">
            <w:pPr>
              <w:spacing w:line="240" w:lineRule="exact"/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o.</w:t>
            </w:r>
          </w:p>
        </w:tc>
        <w:tc>
          <w:tcPr>
            <w:tcW w:w="3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56611" w14:textId="77777777" w:rsidR="00523A4B" w:rsidRDefault="00523A4B"/>
        </w:tc>
      </w:tr>
      <w:tr w:rsidR="00523A4B" w14:paraId="0A03308C" w14:textId="77777777">
        <w:trPr>
          <w:trHeight w:hRule="exact" w:val="581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A4037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L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DDRES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E3E92" w14:textId="77777777" w:rsidR="00523A4B" w:rsidRDefault="00523A4B"/>
        </w:tc>
      </w:tr>
    </w:tbl>
    <w:p w14:paraId="376A259B" w14:textId="77777777" w:rsidR="00523A4B" w:rsidRDefault="00523A4B">
      <w:pPr>
        <w:spacing w:before="11" w:line="200" w:lineRule="exact"/>
      </w:pPr>
    </w:p>
    <w:p w14:paraId="7E316E5E" w14:textId="77777777" w:rsidR="00523A4B" w:rsidRDefault="00850551">
      <w:pPr>
        <w:spacing w:before="32"/>
        <w:ind w:left="2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:</w:t>
      </w:r>
    </w:p>
    <w:p w14:paraId="4963FBCB" w14:textId="77777777" w:rsidR="00523A4B" w:rsidRDefault="00523A4B">
      <w:pPr>
        <w:spacing w:before="6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3"/>
        <w:gridCol w:w="938"/>
        <w:gridCol w:w="1309"/>
      </w:tblGrid>
      <w:tr w:rsidR="00523A4B" w14:paraId="41F94E08" w14:textId="77777777">
        <w:trPr>
          <w:trHeight w:hRule="exact" w:val="262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BBF671A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a)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tt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ff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ce or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 ca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primand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8E30772" w14:textId="77777777" w:rsidR="00523A4B" w:rsidRDefault="00523A4B"/>
        </w:tc>
        <w:tc>
          <w:tcPr>
            <w:tcW w:w="1309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8A16054" w14:textId="77777777" w:rsidR="00523A4B" w:rsidRDefault="00523A4B"/>
        </w:tc>
      </w:tr>
      <w:tr w:rsidR="00523A4B" w14:paraId="3F99718D" w14:textId="77777777">
        <w:trPr>
          <w:trHeight w:hRule="exact" w:val="256"/>
        </w:trPr>
        <w:tc>
          <w:tcPr>
            <w:tcW w:w="74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3368BE" w14:textId="77777777" w:rsidR="00523A4B" w:rsidRDefault="00850551">
            <w:pPr>
              <w:spacing w:line="240" w:lineRule="exact"/>
              <w:ind w:left="46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arn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93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34600B7" w14:textId="77777777" w:rsidR="00523A4B" w:rsidRDefault="00523A4B"/>
        </w:tc>
        <w:tc>
          <w:tcPr>
            <w:tcW w:w="130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F962F17" w14:textId="77777777" w:rsidR="00523A4B" w:rsidRDefault="00523A4B"/>
        </w:tc>
      </w:tr>
      <w:tr w:rsidR="00523A4B" w14:paraId="6CA8AA27" w14:textId="77777777">
        <w:trPr>
          <w:trHeight w:hRule="exact" w:val="397"/>
        </w:trPr>
        <w:tc>
          <w:tcPr>
            <w:tcW w:w="74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A61326" w14:textId="77777777" w:rsidR="00523A4B" w:rsidRDefault="00523A4B">
            <w:pPr>
              <w:spacing w:before="3" w:line="100" w:lineRule="exact"/>
              <w:rPr>
                <w:sz w:val="11"/>
                <w:szCs w:val="11"/>
              </w:rPr>
            </w:pPr>
          </w:p>
          <w:p w14:paraId="0A398C59" w14:textId="77777777" w:rsidR="00523A4B" w:rsidRDefault="00850551">
            <w:pPr>
              <w:ind w:left="59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d)</w:t>
            </w:r>
          </w:p>
        </w:tc>
        <w:tc>
          <w:tcPr>
            <w:tcW w:w="93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CC9E967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0C01AA" w14:textId="77777777" w:rsidR="00523A4B" w:rsidRDefault="00850551">
            <w:pPr>
              <w:spacing w:line="380" w:lineRule="exact"/>
              <w:ind w:left="56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32B1B0E0" w14:textId="77777777">
        <w:trPr>
          <w:trHeight w:hRule="exact" w:val="400"/>
        </w:trPr>
        <w:tc>
          <w:tcPr>
            <w:tcW w:w="74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947A61" w14:textId="77777777" w:rsidR="00523A4B" w:rsidRDefault="00850551">
            <w:pPr>
              <w:spacing w:before="95"/>
              <w:ind w:left="59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Vi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</w:p>
        </w:tc>
        <w:tc>
          <w:tcPr>
            <w:tcW w:w="93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4279767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E84526" w14:textId="77777777" w:rsidR="00523A4B" w:rsidRDefault="00850551">
            <w:pPr>
              <w:spacing w:line="380" w:lineRule="exact"/>
              <w:ind w:left="56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561EBA08" w14:textId="77777777">
        <w:trPr>
          <w:trHeight w:hRule="exact" w:val="400"/>
        </w:trPr>
        <w:tc>
          <w:tcPr>
            <w:tcW w:w="74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DB54B1" w14:textId="77777777" w:rsidR="00523A4B" w:rsidRDefault="00850551">
            <w:pPr>
              <w:spacing w:before="77"/>
              <w:ind w:left="59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93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A4D09E8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81C991" w14:textId="77777777" w:rsidR="00523A4B" w:rsidRDefault="00850551">
            <w:pPr>
              <w:spacing w:line="380" w:lineRule="exact"/>
              <w:ind w:left="56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4E43BD7A" w14:textId="77777777">
        <w:trPr>
          <w:trHeight w:hRule="exact" w:val="401"/>
        </w:trPr>
        <w:tc>
          <w:tcPr>
            <w:tcW w:w="74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3B67F" w14:textId="77777777" w:rsidR="00523A4B" w:rsidRDefault="00850551">
            <w:pPr>
              <w:spacing w:before="56"/>
              <w:ind w:left="59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 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d.3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ct 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03</w:t>
            </w:r>
          </w:p>
        </w:tc>
        <w:tc>
          <w:tcPr>
            <w:tcW w:w="93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C0D0E11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BE15341" w14:textId="77777777" w:rsidR="00523A4B" w:rsidRDefault="00850551">
            <w:pPr>
              <w:spacing w:line="380" w:lineRule="exact"/>
              <w:ind w:left="56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0906813C" w14:textId="77777777">
        <w:trPr>
          <w:trHeight w:hRule="exact" w:val="260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C8DB7F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b)</w:t>
            </w:r>
            <w:r>
              <w:rPr>
                <w:rFonts w:ascii="Arial" w:eastAsia="Arial" w:hAnsi="Arial" w:cs="Arial"/>
                <w:spacing w:val="2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actise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ul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995960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7D651F90" w14:textId="77777777">
        <w:trPr>
          <w:trHeight w:hRule="exact" w:val="253"/>
        </w:trPr>
        <w:tc>
          <w:tcPr>
            <w:tcW w:w="74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98879A" w14:textId="77777777" w:rsidR="00523A4B" w:rsidRDefault="00850551">
            <w:pPr>
              <w:spacing w:line="240" w:lineRule="exact"/>
              <w:ind w:left="46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ethn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bili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>n 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ecti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</w:p>
        </w:tc>
        <w:tc>
          <w:tcPr>
            <w:tcW w:w="22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97109C" w14:textId="77777777" w:rsidR="00523A4B" w:rsidRDefault="00523A4B"/>
        </w:tc>
      </w:tr>
      <w:tr w:rsidR="00523A4B" w14:paraId="261CB102" w14:textId="77777777">
        <w:trPr>
          <w:trHeight w:hRule="exact" w:val="497"/>
        </w:trPr>
        <w:tc>
          <w:tcPr>
            <w:tcW w:w="74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D0EC" w14:textId="77777777" w:rsidR="00523A4B" w:rsidRDefault="00850551">
            <w:pPr>
              <w:spacing w:line="240" w:lineRule="exact"/>
              <w:ind w:left="46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ess.</w:t>
            </w:r>
          </w:p>
        </w:tc>
        <w:tc>
          <w:tcPr>
            <w:tcW w:w="22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3C014" w14:textId="77777777" w:rsidR="00523A4B" w:rsidRDefault="00523A4B"/>
        </w:tc>
      </w:tr>
      <w:tr w:rsidR="00523A4B" w14:paraId="7DB241CE" w14:textId="77777777">
        <w:trPr>
          <w:trHeight w:hRule="exact" w:val="408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F693A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c)</w:t>
            </w:r>
            <w:r>
              <w:rPr>
                <w:rFonts w:ascii="Arial" w:eastAsia="Arial" w:hAnsi="Arial" w:cs="Arial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4A533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0EEC1CE6" w14:textId="77777777">
        <w:trPr>
          <w:trHeight w:hRule="exact" w:val="504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38973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d)</w:t>
            </w:r>
            <w:r>
              <w:rPr>
                <w:rFonts w:ascii="Arial" w:eastAsia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 sub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ol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2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CE64E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6C8B9940" w14:textId="77777777">
        <w:trPr>
          <w:trHeight w:hRule="exact" w:val="260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31D5FE0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e)</w:t>
            </w:r>
            <w:r>
              <w:rPr>
                <w:rFonts w:ascii="Arial" w:eastAsia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>o c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 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ce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g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) 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F3D051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2A07FE1D" w14:textId="77777777">
        <w:trPr>
          <w:trHeight w:hRule="exact" w:val="342"/>
        </w:trPr>
        <w:tc>
          <w:tcPr>
            <w:tcW w:w="74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326AF" w14:textId="77777777" w:rsidR="00523A4B" w:rsidRDefault="00850551">
            <w:pPr>
              <w:spacing w:line="240" w:lineRule="exact"/>
              <w:ind w:left="46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Local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e 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2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FD9EC" w14:textId="77777777" w:rsidR="00523A4B" w:rsidRDefault="00523A4B"/>
        </w:tc>
      </w:tr>
      <w:tr w:rsidR="00523A4B" w14:paraId="36C8DB57" w14:textId="77777777">
        <w:trPr>
          <w:trHeight w:hRule="exact" w:val="408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C6E0A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eastAsia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 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ach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</w:tc>
        <w:tc>
          <w:tcPr>
            <w:tcW w:w="2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61E64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328DD4CB" w14:textId="77777777">
        <w:trPr>
          <w:trHeight w:hRule="exact" w:val="410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597E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g)</w:t>
            </w:r>
            <w:r>
              <w:rPr>
                <w:rFonts w:ascii="Arial" w:eastAsia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 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ach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dl</w:t>
            </w:r>
            <w:r>
              <w:rPr>
                <w:rFonts w:ascii="Arial" w:eastAsia="Arial" w:hAnsi="Arial" w:cs="Arial"/>
                <w:sz w:val="22"/>
                <w:szCs w:val="22"/>
              </w:rPr>
              <w:t>ord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2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D1C26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</w:tbl>
    <w:p w14:paraId="0629344F" w14:textId="77777777" w:rsidR="00523A4B" w:rsidRDefault="00523A4B">
      <w:pPr>
        <w:sectPr w:rsidR="00523A4B">
          <w:pgSz w:w="11920" w:h="16860"/>
          <w:pgMar w:top="520" w:right="820" w:bottom="280" w:left="1200" w:header="0" w:footer="249" w:gutter="0"/>
          <w:cols w:space="720"/>
        </w:sectPr>
      </w:pPr>
    </w:p>
    <w:p w14:paraId="75C875E4" w14:textId="77777777" w:rsidR="00523A4B" w:rsidRDefault="00523A4B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3"/>
        <w:gridCol w:w="2247"/>
      </w:tblGrid>
      <w:tr w:rsidR="00523A4B" w14:paraId="1A676D56" w14:textId="77777777">
        <w:trPr>
          <w:trHeight w:hRule="exact" w:val="602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F98B3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h)</w:t>
            </w:r>
            <w:r>
              <w:rPr>
                <w:rFonts w:ascii="Arial" w:eastAsia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 co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actice</w:t>
            </w:r>
          </w:p>
          <w:p w14:paraId="3C71E205" w14:textId="77777777" w:rsidR="00523A4B" w:rsidRDefault="00850551">
            <w:pPr>
              <w:spacing w:before="1"/>
              <w:ind w:left="46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ating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8AF3B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12DC59FA" w14:textId="77777777">
        <w:trPr>
          <w:trHeight w:hRule="exact" w:val="410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A3C4F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eastAsia="Arial" w:hAnsi="Arial" w:cs="Arial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 dec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ared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861CA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  <w:tr w:rsidR="00523A4B" w14:paraId="28912AA2" w14:textId="77777777">
        <w:trPr>
          <w:trHeight w:hRule="exact" w:val="574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48C43" w14:textId="77777777" w:rsidR="00523A4B" w:rsidRDefault="0085055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eastAsia="Arial" w:hAnsi="Arial" w:cs="Arial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ct 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04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5A1E8" w14:textId="77777777" w:rsidR="00523A4B" w:rsidRDefault="00850551">
            <w:pPr>
              <w:spacing w:line="380" w:lineRule="exact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  <w:r>
              <w:rPr>
                <w:spacing w:val="2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36"/>
                <w:szCs w:val="36"/>
              </w:rPr>
              <w:t></w:t>
            </w:r>
          </w:p>
        </w:tc>
      </w:tr>
    </w:tbl>
    <w:p w14:paraId="641D4B29" w14:textId="77777777" w:rsidR="00523A4B" w:rsidRDefault="00523A4B">
      <w:pPr>
        <w:spacing w:before="3" w:line="220" w:lineRule="exact"/>
        <w:rPr>
          <w:sz w:val="22"/>
          <w:szCs w:val="22"/>
        </w:rPr>
      </w:pPr>
    </w:p>
    <w:p w14:paraId="52D95A95" w14:textId="77777777" w:rsidR="00523A4B" w:rsidRDefault="00000000">
      <w:pPr>
        <w:spacing w:before="37" w:line="240" w:lineRule="exact"/>
        <w:ind w:left="219" w:right="523"/>
        <w:rPr>
          <w:rFonts w:ascii="Arial" w:eastAsia="Arial" w:hAnsi="Arial" w:cs="Arial"/>
          <w:sz w:val="22"/>
          <w:szCs w:val="22"/>
        </w:rPr>
      </w:pPr>
      <w:r>
        <w:pict w14:anchorId="40098D47">
          <v:group id="_x0000_s2050" style="position:absolute;left:0;text-align:left;margin-left:65.25pt;margin-top:.95pt;width:484.15pt;height:355.7pt;z-index:-2056;mso-position-horizontal-relative:page" coordorigin="1305,19" coordsize="9683,7114">
            <v:shape id="_x0000_s2055" style="position:absolute;left:1315;top:30;width:9662;height:0" coordorigin="1315,30" coordsize="9662,0" path="m1315,30r9662,e" filled="f" strokeweight=".58pt">
              <v:path arrowok="t"/>
            </v:shape>
            <v:shape id="_x0000_s2054" style="position:absolute;left:1315;top:546;width:9662;height:0" coordorigin="1315,546" coordsize="9662,0" path="m1315,546r9662,e" filled="f" strokeweight=".58pt">
              <v:path arrowok="t"/>
            </v:shape>
            <v:shape id="_x0000_s2053" style="position:absolute;left:1310;top:25;width:0;height:7103" coordorigin="1310,25" coordsize="0,7103" path="m1310,25r,7103e" filled="f" strokeweight=".58pt">
              <v:path arrowok="t"/>
            </v:shape>
            <v:shape id="_x0000_s2052" style="position:absolute;left:1315;top:7123;width:9662;height:0" coordorigin="1315,7123" coordsize="9662,0" path="m1315,7123r9662,e" filled="f" strokeweight=".58pt">
              <v:path arrowok="t"/>
            </v:shape>
            <v:shape id="_x0000_s2051" style="position:absolute;left:10982;top:25;width:0;height:7103" coordorigin="10982,25" coordsize="0,7103" path="m10982,25r,7103e" filled="f" strokeweight=".58pt">
              <v:path arrowok="t"/>
            </v:shape>
            <w10:wrap anchorx="page"/>
          </v:group>
        </w:pic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f</w:t>
      </w:r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-2"/>
          <w:sz w:val="22"/>
          <w:szCs w:val="22"/>
        </w:rPr>
        <w:t>y</w:t>
      </w:r>
      <w:r w:rsidR="00850551">
        <w:rPr>
          <w:rFonts w:ascii="Arial" w:eastAsia="Arial" w:hAnsi="Arial" w:cs="Arial"/>
          <w:sz w:val="22"/>
          <w:szCs w:val="22"/>
        </w:rPr>
        <w:t>ou</w:t>
      </w:r>
      <w:r w:rsidR="0085055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a</w:t>
      </w:r>
      <w:r w:rsidR="00850551">
        <w:rPr>
          <w:rFonts w:ascii="Arial" w:eastAsia="Arial" w:hAnsi="Arial" w:cs="Arial"/>
          <w:spacing w:val="-1"/>
          <w:sz w:val="22"/>
          <w:szCs w:val="22"/>
        </w:rPr>
        <w:t>n</w:t>
      </w:r>
      <w:r w:rsidR="00850551">
        <w:rPr>
          <w:rFonts w:ascii="Arial" w:eastAsia="Arial" w:hAnsi="Arial" w:cs="Arial"/>
          <w:sz w:val="22"/>
          <w:szCs w:val="22"/>
        </w:rPr>
        <w:t>s</w:t>
      </w:r>
      <w:r w:rsidR="00850551">
        <w:rPr>
          <w:rFonts w:ascii="Arial" w:eastAsia="Arial" w:hAnsi="Arial" w:cs="Arial"/>
          <w:spacing w:val="-3"/>
          <w:sz w:val="22"/>
          <w:szCs w:val="22"/>
        </w:rPr>
        <w:t>w</w:t>
      </w:r>
      <w:r w:rsidR="00850551">
        <w:rPr>
          <w:rFonts w:ascii="Arial" w:eastAsia="Arial" w:hAnsi="Arial" w:cs="Arial"/>
          <w:sz w:val="22"/>
          <w:szCs w:val="22"/>
        </w:rPr>
        <w:t>ered</w:t>
      </w:r>
      <w:r w:rsidR="0085055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-1"/>
          <w:sz w:val="22"/>
          <w:szCs w:val="22"/>
        </w:rPr>
        <w:t>Y</w:t>
      </w:r>
      <w:r w:rsidR="00850551">
        <w:rPr>
          <w:rFonts w:ascii="Arial" w:eastAsia="Arial" w:hAnsi="Arial" w:cs="Arial"/>
          <w:sz w:val="22"/>
          <w:szCs w:val="22"/>
        </w:rPr>
        <w:t xml:space="preserve">es </w:t>
      </w:r>
      <w:r w:rsidR="00850551">
        <w:rPr>
          <w:rFonts w:ascii="Arial" w:eastAsia="Arial" w:hAnsi="Arial" w:cs="Arial"/>
          <w:spacing w:val="2"/>
          <w:sz w:val="22"/>
          <w:szCs w:val="22"/>
        </w:rPr>
        <w:t>t</w:t>
      </w:r>
      <w:r w:rsidR="00850551">
        <w:rPr>
          <w:rFonts w:ascii="Arial" w:eastAsia="Arial" w:hAnsi="Arial" w:cs="Arial"/>
          <w:sz w:val="22"/>
          <w:szCs w:val="22"/>
        </w:rPr>
        <w:t>o</w:t>
      </w:r>
      <w:r w:rsidR="0085055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-3"/>
          <w:sz w:val="22"/>
          <w:szCs w:val="22"/>
        </w:rPr>
        <w:t>a</w:t>
      </w:r>
      <w:r w:rsidR="00850551">
        <w:rPr>
          <w:rFonts w:ascii="Arial" w:eastAsia="Arial" w:hAnsi="Arial" w:cs="Arial"/>
          <w:sz w:val="22"/>
          <w:szCs w:val="22"/>
        </w:rPr>
        <w:t>ny</w:t>
      </w:r>
      <w:r w:rsidR="0085055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of</w:t>
      </w:r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1"/>
          <w:sz w:val="22"/>
          <w:szCs w:val="22"/>
        </w:rPr>
        <w:t>t</w:t>
      </w:r>
      <w:r w:rsidR="00850551">
        <w:rPr>
          <w:rFonts w:ascii="Arial" w:eastAsia="Arial" w:hAnsi="Arial" w:cs="Arial"/>
          <w:sz w:val="22"/>
          <w:szCs w:val="22"/>
        </w:rPr>
        <w:t>he</w:t>
      </w:r>
      <w:r w:rsidR="0085055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a</w:t>
      </w:r>
      <w:r w:rsidR="00850551">
        <w:rPr>
          <w:rFonts w:ascii="Arial" w:eastAsia="Arial" w:hAnsi="Arial" w:cs="Arial"/>
          <w:spacing w:val="-1"/>
          <w:sz w:val="22"/>
          <w:szCs w:val="22"/>
        </w:rPr>
        <w:t>b</w:t>
      </w:r>
      <w:r w:rsidR="00850551">
        <w:rPr>
          <w:rFonts w:ascii="Arial" w:eastAsia="Arial" w:hAnsi="Arial" w:cs="Arial"/>
          <w:sz w:val="22"/>
          <w:szCs w:val="22"/>
        </w:rPr>
        <w:t>o</w:t>
      </w:r>
      <w:r w:rsidR="00850551">
        <w:rPr>
          <w:rFonts w:ascii="Arial" w:eastAsia="Arial" w:hAnsi="Arial" w:cs="Arial"/>
          <w:spacing w:val="-3"/>
          <w:sz w:val="22"/>
          <w:szCs w:val="22"/>
        </w:rPr>
        <w:t>v</w:t>
      </w:r>
      <w:r w:rsidR="00850551">
        <w:rPr>
          <w:rFonts w:ascii="Arial" w:eastAsia="Arial" w:hAnsi="Arial" w:cs="Arial"/>
          <w:sz w:val="22"/>
          <w:szCs w:val="22"/>
        </w:rPr>
        <w:t>e</w:t>
      </w:r>
      <w:r w:rsidR="0085055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2"/>
          <w:sz w:val="22"/>
          <w:szCs w:val="22"/>
        </w:rPr>
        <w:t>q</w:t>
      </w:r>
      <w:r w:rsidR="00850551">
        <w:rPr>
          <w:rFonts w:ascii="Arial" w:eastAsia="Arial" w:hAnsi="Arial" w:cs="Arial"/>
          <w:sz w:val="22"/>
          <w:szCs w:val="22"/>
        </w:rPr>
        <w:t>u</w:t>
      </w:r>
      <w:r w:rsidR="00850551">
        <w:rPr>
          <w:rFonts w:ascii="Arial" w:eastAsia="Arial" w:hAnsi="Arial" w:cs="Arial"/>
          <w:spacing w:val="-1"/>
          <w:sz w:val="22"/>
          <w:szCs w:val="22"/>
        </w:rPr>
        <w:t>e</w:t>
      </w:r>
      <w:r w:rsidR="00850551">
        <w:rPr>
          <w:rFonts w:ascii="Arial" w:eastAsia="Arial" w:hAnsi="Arial" w:cs="Arial"/>
          <w:sz w:val="22"/>
          <w:szCs w:val="22"/>
        </w:rPr>
        <w:t>s</w:t>
      </w:r>
      <w:r w:rsidR="00850551">
        <w:rPr>
          <w:rFonts w:ascii="Arial" w:eastAsia="Arial" w:hAnsi="Arial" w:cs="Arial"/>
          <w:spacing w:val="1"/>
          <w:sz w:val="22"/>
          <w:szCs w:val="22"/>
        </w:rPr>
        <w:t>t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o</w:t>
      </w:r>
      <w:r w:rsidR="00850551">
        <w:rPr>
          <w:rFonts w:ascii="Arial" w:eastAsia="Arial" w:hAnsi="Arial" w:cs="Arial"/>
          <w:spacing w:val="-3"/>
          <w:sz w:val="22"/>
          <w:szCs w:val="22"/>
        </w:rPr>
        <w:t>n</w:t>
      </w:r>
      <w:r w:rsidR="00850551">
        <w:rPr>
          <w:rFonts w:ascii="Arial" w:eastAsia="Arial" w:hAnsi="Arial" w:cs="Arial"/>
          <w:sz w:val="22"/>
          <w:szCs w:val="22"/>
        </w:rPr>
        <w:t>s,</w:t>
      </w:r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p</w:t>
      </w:r>
      <w:r w:rsidR="00850551">
        <w:rPr>
          <w:rFonts w:ascii="Arial" w:eastAsia="Arial" w:hAnsi="Arial" w:cs="Arial"/>
          <w:spacing w:val="-1"/>
          <w:sz w:val="22"/>
          <w:szCs w:val="22"/>
        </w:rPr>
        <w:t>l</w:t>
      </w:r>
      <w:r w:rsidR="00850551">
        <w:rPr>
          <w:rFonts w:ascii="Arial" w:eastAsia="Arial" w:hAnsi="Arial" w:cs="Arial"/>
          <w:sz w:val="22"/>
          <w:szCs w:val="22"/>
        </w:rPr>
        <w:t>e</w:t>
      </w:r>
      <w:r w:rsidR="00850551">
        <w:rPr>
          <w:rFonts w:ascii="Arial" w:eastAsia="Arial" w:hAnsi="Arial" w:cs="Arial"/>
          <w:spacing w:val="-1"/>
          <w:sz w:val="22"/>
          <w:szCs w:val="22"/>
        </w:rPr>
        <w:t>a</w:t>
      </w:r>
      <w:r w:rsidR="00850551">
        <w:rPr>
          <w:rFonts w:ascii="Arial" w:eastAsia="Arial" w:hAnsi="Arial" w:cs="Arial"/>
          <w:sz w:val="22"/>
          <w:szCs w:val="22"/>
        </w:rPr>
        <w:t>se</w:t>
      </w:r>
      <w:r w:rsidR="0085055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2"/>
          <w:sz w:val="22"/>
          <w:szCs w:val="22"/>
        </w:rPr>
        <w:t>g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pacing w:val="-2"/>
          <w:sz w:val="22"/>
          <w:szCs w:val="22"/>
        </w:rPr>
        <w:t>v</w:t>
      </w:r>
      <w:r w:rsidR="00850551">
        <w:rPr>
          <w:rFonts w:ascii="Arial" w:eastAsia="Arial" w:hAnsi="Arial" w:cs="Arial"/>
          <w:sz w:val="22"/>
          <w:szCs w:val="22"/>
        </w:rPr>
        <w:t>e de</w:t>
      </w:r>
      <w:r w:rsidR="00850551">
        <w:rPr>
          <w:rFonts w:ascii="Arial" w:eastAsia="Arial" w:hAnsi="Arial" w:cs="Arial"/>
          <w:spacing w:val="1"/>
          <w:sz w:val="22"/>
          <w:szCs w:val="22"/>
        </w:rPr>
        <w:t>t</w:t>
      </w:r>
      <w:r w:rsidR="00850551">
        <w:rPr>
          <w:rFonts w:ascii="Arial" w:eastAsia="Arial" w:hAnsi="Arial" w:cs="Arial"/>
          <w:sz w:val="22"/>
          <w:szCs w:val="22"/>
        </w:rPr>
        <w:t>a</w:t>
      </w:r>
      <w:r w:rsidR="00850551">
        <w:rPr>
          <w:rFonts w:ascii="Arial" w:eastAsia="Arial" w:hAnsi="Arial" w:cs="Arial"/>
          <w:spacing w:val="-1"/>
          <w:sz w:val="22"/>
          <w:szCs w:val="22"/>
        </w:rPr>
        <w:t>il</w:t>
      </w:r>
      <w:r w:rsidR="00850551">
        <w:rPr>
          <w:rFonts w:ascii="Arial" w:eastAsia="Arial" w:hAnsi="Arial" w:cs="Arial"/>
          <w:sz w:val="22"/>
          <w:szCs w:val="22"/>
        </w:rPr>
        <w:t>s</w:t>
      </w:r>
      <w:r w:rsidR="0085055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b</w:t>
      </w:r>
      <w:r w:rsidR="00850551">
        <w:rPr>
          <w:rFonts w:ascii="Arial" w:eastAsia="Arial" w:hAnsi="Arial" w:cs="Arial"/>
          <w:spacing w:val="-1"/>
          <w:sz w:val="22"/>
          <w:szCs w:val="22"/>
        </w:rPr>
        <w:t>el</w:t>
      </w:r>
      <w:r w:rsidR="00850551">
        <w:rPr>
          <w:rFonts w:ascii="Arial" w:eastAsia="Arial" w:hAnsi="Arial" w:cs="Arial"/>
          <w:sz w:val="22"/>
          <w:szCs w:val="22"/>
        </w:rPr>
        <w:t>ow</w:t>
      </w:r>
      <w:r w:rsidR="0085055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nc</w:t>
      </w:r>
      <w:r w:rsidR="00850551">
        <w:rPr>
          <w:rFonts w:ascii="Arial" w:eastAsia="Arial" w:hAnsi="Arial" w:cs="Arial"/>
          <w:spacing w:val="-1"/>
          <w:sz w:val="22"/>
          <w:szCs w:val="22"/>
        </w:rPr>
        <w:t>l</w:t>
      </w:r>
      <w:r w:rsidR="00850551">
        <w:rPr>
          <w:rFonts w:ascii="Arial" w:eastAsia="Arial" w:hAnsi="Arial" w:cs="Arial"/>
          <w:sz w:val="22"/>
          <w:szCs w:val="22"/>
        </w:rPr>
        <w:t>u</w:t>
      </w:r>
      <w:r w:rsidR="00850551">
        <w:rPr>
          <w:rFonts w:ascii="Arial" w:eastAsia="Arial" w:hAnsi="Arial" w:cs="Arial"/>
          <w:spacing w:val="2"/>
          <w:sz w:val="22"/>
          <w:szCs w:val="22"/>
        </w:rPr>
        <w:t>d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ng</w:t>
      </w:r>
      <w:r w:rsidR="0085055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d</w:t>
      </w:r>
      <w:r w:rsidR="00850551">
        <w:rPr>
          <w:rFonts w:ascii="Arial" w:eastAsia="Arial" w:hAnsi="Arial" w:cs="Arial"/>
          <w:spacing w:val="-3"/>
          <w:sz w:val="22"/>
          <w:szCs w:val="22"/>
        </w:rPr>
        <w:t>a</w:t>
      </w:r>
      <w:r w:rsidR="00850551">
        <w:rPr>
          <w:rFonts w:ascii="Arial" w:eastAsia="Arial" w:hAnsi="Arial" w:cs="Arial"/>
          <w:spacing w:val="1"/>
          <w:sz w:val="22"/>
          <w:szCs w:val="22"/>
        </w:rPr>
        <w:t>t</w:t>
      </w:r>
      <w:r w:rsidR="00850551">
        <w:rPr>
          <w:rFonts w:ascii="Arial" w:eastAsia="Arial" w:hAnsi="Arial" w:cs="Arial"/>
          <w:sz w:val="22"/>
          <w:szCs w:val="22"/>
        </w:rPr>
        <w:t xml:space="preserve">es. </w:t>
      </w:r>
      <w:proofErr w:type="gramStart"/>
      <w:r w:rsidR="00850551">
        <w:rPr>
          <w:rFonts w:ascii="Arial" w:eastAsia="Arial" w:hAnsi="Arial" w:cs="Arial"/>
          <w:spacing w:val="-1"/>
          <w:sz w:val="22"/>
          <w:szCs w:val="22"/>
        </w:rPr>
        <w:t>C</w:t>
      </w:r>
      <w:r w:rsidR="00850551">
        <w:rPr>
          <w:rFonts w:ascii="Arial" w:eastAsia="Arial" w:hAnsi="Arial" w:cs="Arial"/>
          <w:sz w:val="22"/>
          <w:szCs w:val="22"/>
        </w:rPr>
        <w:t>o</w:t>
      </w:r>
      <w:r w:rsidR="00850551">
        <w:rPr>
          <w:rFonts w:ascii="Arial" w:eastAsia="Arial" w:hAnsi="Arial" w:cs="Arial"/>
          <w:spacing w:val="-1"/>
          <w:sz w:val="22"/>
          <w:szCs w:val="22"/>
        </w:rPr>
        <w:t>n</w:t>
      </w:r>
      <w:r w:rsidR="00850551">
        <w:rPr>
          <w:rFonts w:ascii="Arial" w:eastAsia="Arial" w:hAnsi="Arial" w:cs="Arial"/>
          <w:spacing w:val="1"/>
          <w:sz w:val="22"/>
          <w:szCs w:val="22"/>
        </w:rPr>
        <w:t>t</w:t>
      </w:r>
      <w:r w:rsidR="00850551">
        <w:rPr>
          <w:rFonts w:ascii="Arial" w:eastAsia="Arial" w:hAnsi="Arial" w:cs="Arial"/>
          <w:spacing w:val="-1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n</w:t>
      </w:r>
      <w:r w:rsidR="00850551">
        <w:rPr>
          <w:rFonts w:ascii="Arial" w:eastAsia="Arial" w:hAnsi="Arial" w:cs="Arial"/>
          <w:spacing w:val="-1"/>
          <w:sz w:val="22"/>
          <w:szCs w:val="22"/>
        </w:rPr>
        <w:t>u</w:t>
      </w:r>
      <w:r w:rsidR="00850551">
        <w:rPr>
          <w:rFonts w:ascii="Arial" w:eastAsia="Arial" w:hAnsi="Arial" w:cs="Arial"/>
          <w:sz w:val="22"/>
          <w:szCs w:val="22"/>
        </w:rPr>
        <w:t>e on</w:t>
      </w:r>
      <w:proofErr w:type="gramEnd"/>
      <w:r w:rsidR="0085055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a</w:t>
      </w:r>
      <w:r w:rsidR="0085055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se</w:t>
      </w:r>
      <w:r w:rsidR="00850551">
        <w:rPr>
          <w:rFonts w:ascii="Arial" w:eastAsia="Arial" w:hAnsi="Arial" w:cs="Arial"/>
          <w:spacing w:val="-1"/>
          <w:sz w:val="22"/>
          <w:szCs w:val="22"/>
        </w:rPr>
        <w:t>p</w:t>
      </w:r>
      <w:r w:rsidR="00850551">
        <w:rPr>
          <w:rFonts w:ascii="Arial" w:eastAsia="Arial" w:hAnsi="Arial" w:cs="Arial"/>
          <w:sz w:val="22"/>
          <w:szCs w:val="22"/>
        </w:rPr>
        <w:t>ar</w:t>
      </w:r>
      <w:r w:rsidR="00850551">
        <w:rPr>
          <w:rFonts w:ascii="Arial" w:eastAsia="Arial" w:hAnsi="Arial" w:cs="Arial"/>
          <w:spacing w:val="-2"/>
          <w:sz w:val="22"/>
          <w:szCs w:val="22"/>
        </w:rPr>
        <w:t>a</w:t>
      </w:r>
      <w:r w:rsidR="00850551">
        <w:rPr>
          <w:rFonts w:ascii="Arial" w:eastAsia="Arial" w:hAnsi="Arial" w:cs="Arial"/>
          <w:spacing w:val="1"/>
          <w:sz w:val="22"/>
          <w:szCs w:val="22"/>
        </w:rPr>
        <w:t>t</w:t>
      </w:r>
      <w:r w:rsidR="00850551">
        <w:rPr>
          <w:rFonts w:ascii="Arial" w:eastAsia="Arial" w:hAnsi="Arial" w:cs="Arial"/>
          <w:sz w:val="22"/>
          <w:szCs w:val="22"/>
        </w:rPr>
        <w:t>e</w:t>
      </w:r>
      <w:r w:rsidR="0085055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sh</w:t>
      </w:r>
      <w:r w:rsidR="00850551">
        <w:rPr>
          <w:rFonts w:ascii="Arial" w:eastAsia="Arial" w:hAnsi="Arial" w:cs="Arial"/>
          <w:spacing w:val="-1"/>
          <w:sz w:val="22"/>
          <w:szCs w:val="22"/>
        </w:rPr>
        <w:t>e</w:t>
      </w:r>
      <w:r w:rsidR="00850551">
        <w:rPr>
          <w:rFonts w:ascii="Arial" w:eastAsia="Arial" w:hAnsi="Arial" w:cs="Arial"/>
          <w:sz w:val="22"/>
          <w:szCs w:val="22"/>
        </w:rPr>
        <w:t>et</w:t>
      </w:r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pacing w:val="-3"/>
          <w:sz w:val="22"/>
          <w:szCs w:val="22"/>
        </w:rPr>
        <w:t>i</w:t>
      </w:r>
      <w:r w:rsidR="00850551">
        <w:rPr>
          <w:rFonts w:ascii="Arial" w:eastAsia="Arial" w:hAnsi="Arial" w:cs="Arial"/>
          <w:sz w:val="22"/>
          <w:szCs w:val="22"/>
        </w:rPr>
        <w:t>f</w:t>
      </w:r>
      <w:r w:rsidR="0085055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50551">
        <w:rPr>
          <w:rFonts w:ascii="Arial" w:eastAsia="Arial" w:hAnsi="Arial" w:cs="Arial"/>
          <w:sz w:val="22"/>
          <w:szCs w:val="22"/>
        </w:rPr>
        <w:t>n</w:t>
      </w:r>
      <w:r w:rsidR="00850551">
        <w:rPr>
          <w:rFonts w:ascii="Arial" w:eastAsia="Arial" w:hAnsi="Arial" w:cs="Arial"/>
          <w:spacing w:val="-1"/>
          <w:sz w:val="22"/>
          <w:szCs w:val="22"/>
        </w:rPr>
        <w:t>e</w:t>
      </w:r>
      <w:r w:rsidR="00850551">
        <w:rPr>
          <w:rFonts w:ascii="Arial" w:eastAsia="Arial" w:hAnsi="Arial" w:cs="Arial"/>
          <w:sz w:val="22"/>
          <w:szCs w:val="22"/>
        </w:rPr>
        <w:t>ces</w:t>
      </w:r>
      <w:r w:rsidR="00850551">
        <w:rPr>
          <w:rFonts w:ascii="Arial" w:eastAsia="Arial" w:hAnsi="Arial" w:cs="Arial"/>
          <w:spacing w:val="-3"/>
          <w:sz w:val="22"/>
          <w:szCs w:val="22"/>
        </w:rPr>
        <w:t>s</w:t>
      </w:r>
      <w:r w:rsidR="00850551">
        <w:rPr>
          <w:rFonts w:ascii="Arial" w:eastAsia="Arial" w:hAnsi="Arial" w:cs="Arial"/>
          <w:sz w:val="22"/>
          <w:szCs w:val="22"/>
        </w:rPr>
        <w:t>ar</w:t>
      </w:r>
      <w:r w:rsidR="00850551">
        <w:rPr>
          <w:rFonts w:ascii="Arial" w:eastAsia="Arial" w:hAnsi="Arial" w:cs="Arial"/>
          <w:spacing w:val="-2"/>
          <w:sz w:val="22"/>
          <w:szCs w:val="22"/>
        </w:rPr>
        <w:t>y</w:t>
      </w:r>
      <w:r w:rsidR="00850551">
        <w:rPr>
          <w:rFonts w:ascii="Arial" w:eastAsia="Arial" w:hAnsi="Arial" w:cs="Arial"/>
          <w:sz w:val="22"/>
          <w:szCs w:val="22"/>
        </w:rPr>
        <w:t>.</w:t>
      </w:r>
    </w:p>
    <w:p w14:paraId="7774D52D" w14:textId="77777777" w:rsidR="00523A4B" w:rsidRDefault="00523A4B">
      <w:pPr>
        <w:spacing w:line="200" w:lineRule="exact"/>
      </w:pPr>
    </w:p>
    <w:p w14:paraId="58231163" w14:textId="77777777" w:rsidR="00523A4B" w:rsidRDefault="00523A4B">
      <w:pPr>
        <w:spacing w:line="200" w:lineRule="exact"/>
      </w:pPr>
    </w:p>
    <w:p w14:paraId="545EEE7C" w14:textId="77777777" w:rsidR="00523A4B" w:rsidRDefault="00523A4B">
      <w:pPr>
        <w:spacing w:line="200" w:lineRule="exact"/>
      </w:pPr>
    </w:p>
    <w:p w14:paraId="58EFFDFC" w14:textId="77777777" w:rsidR="00523A4B" w:rsidRDefault="00523A4B">
      <w:pPr>
        <w:spacing w:line="200" w:lineRule="exact"/>
      </w:pPr>
    </w:p>
    <w:p w14:paraId="09EF9ED1" w14:textId="77777777" w:rsidR="00523A4B" w:rsidRDefault="00523A4B">
      <w:pPr>
        <w:spacing w:line="200" w:lineRule="exact"/>
      </w:pPr>
    </w:p>
    <w:p w14:paraId="48AC6B7A" w14:textId="77777777" w:rsidR="00523A4B" w:rsidRDefault="00523A4B">
      <w:pPr>
        <w:spacing w:line="200" w:lineRule="exact"/>
      </w:pPr>
    </w:p>
    <w:p w14:paraId="19A3FFF7" w14:textId="77777777" w:rsidR="00523A4B" w:rsidRDefault="00523A4B">
      <w:pPr>
        <w:spacing w:line="200" w:lineRule="exact"/>
      </w:pPr>
    </w:p>
    <w:p w14:paraId="439F55A3" w14:textId="77777777" w:rsidR="00523A4B" w:rsidRDefault="00523A4B">
      <w:pPr>
        <w:spacing w:line="200" w:lineRule="exact"/>
      </w:pPr>
    </w:p>
    <w:p w14:paraId="52A51CD0" w14:textId="77777777" w:rsidR="00523A4B" w:rsidRDefault="00523A4B">
      <w:pPr>
        <w:spacing w:line="200" w:lineRule="exact"/>
      </w:pPr>
    </w:p>
    <w:p w14:paraId="234F4629" w14:textId="77777777" w:rsidR="00523A4B" w:rsidRDefault="00523A4B">
      <w:pPr>
        <w:spacing w:line="200" w:lineRule="exact"/>
      </w:pPr>
    </w:p>
    <w:p w14:paraId="33434A45" w14:textId="77777777" w:rsidR="00523A4B" w:rsidRDefault="00523A4B">
      <w:pPr>
        <w:spacing w:line="200" w:lineRule="exact"/>
      </w:pPr>
    </w:p>
    <w:p w14:paraId="3784F576" w14:textId="77777777" w:rsidR="00523A4B" w:rsidRDefault="00523A4B">
      <w:pPr>
        <w:spacing w:line="200" w:lineRule="exact"/>
      </w:pPr>
    </w:p>
    <w:p w14:paraId="02C972C8" w14:textId="77777777" w:rsidR="00523A4B" w:rsidRDefault="00523A4B">
      <w:pPr>
        <w:spacing w:line="200" w:lineRule="exact"/>
      </w:pPr>
    </w:p>
    <w:p w14:paraId="05451E01" w14:textId="77777777" w:rsidR="00523A4B" w:rsidRDefault="00523A4B">
      <w:pPr>
        <w:spacing w:line="200" w:lineRule="exact"/>
      </w:pPr>
    </w:p>
    <w:p w14:paraId="479CBA72" w14:textId="77777777" w:rsidR="00523A4B" w:rsidRDefault="00523A4B">
      <w:pPr>
        <w:spacing w:line="200" w:lineRule="exact"/>
      </w:pPr>
    </w:p>
    <w:p w14:paraId="62A98D15" w14:textId="77777777" w:rsidR="00523A4B" w:rsidRDefault="00523A4B">
      <w:pPr>
        <w:spacing w:line="200" w:lineRule="exact"/>
      </w:pPr>
    </w:p>
    <w:p w14:paraId="1D963BD8" w14:textId="77777777" w:rsidR="00523A4B" w:rsidRDefault="00523A4B">
      <w:pPr>
        <w:spacing w:line="200" w:lineRule="exact"/>
      </w:pPr>
    </w:p>
    <w:p w14:paraId="27827F73" w14:textId="77777777" w:rsidR="00523A4B" w:rsidRDefault="00523A4B">
      <w:pPr>
        <w:spacing w:line="200" w:lineRule="exact"/>
      </w:pPr>
    </w:p>
    <w:p w14:paraId="5460182C" w14:textId="77777777" w:rsidR="00523A4B" w:rsidRDefault="00523A4B">
      <w:pPr>
        <w:spacing w:line="200" w:lineRule="exact"/>
      </w:pPr>
    </w:p>
    <w:p w14:paraId="058C2F13" w14:textId="77777777" w:rsidR="00523A4B" w:rsidRDefault="00523A4B">
      <w:pPr>
        <w:spacing w:line="200" w:lineRule="exact"/>
      </w:pPr>
    </w:p>
    <w:p w14:paraId="6DF68C45" w14:textId="77777777" w:rsidR="00523A4B" w:rsidRDefault="00523A4B">
      <w:pPr>
        <w:spacing w:line="200" w:lineRule="exact"/>
      </w:pPr>
    </w:p>
    <w:p w14:paraId="26701EE4" w14:textId="77777777" w:rsidR="00523A4B" w:rsidRDefault="00523A4B">
      <w:pPr>
        <w:spacing w:line="200" w:lineRule="exact"/>
      </w:pPr>
    </w:p>
    <w:p w14:paraId="365DD2FE" w14:textId="77777777" w:rsidR="00523A4B" w:rsidRDefault="00523A4B">
      <w:pPr>
        <w:spacing w:line="200" w:lineRule="exact"/>
      </w:pPr>
    </w:p>
    <w:p w14:paraId="48741CA9" w14:textId="77777777" w:rsidR="00523A4B" w:rsidRDefault="00523A4B">
      <w:pPr>
        <w:spacing w:line="200" w:lineRule="exact"/>
      </w:pPr>
    </w:p>
    <w:p w14:paraId="297C56B0" w14:textId="77777777" w:rsidR="00523A4B" w:rsidRDefault="00523A4B">
      <w:pPr>
        <w:spacing w:line="200" w:lineRule="exact"/>
      </w:pPr>
    </w:p>
    <w:p w14:paraId="221668DE" w14:textId="77777777" w:rsidR="00523A4B" w:rsidRDefault="00523A4B">
      <w:pPr>
        <w:spacing w:line="200" w:lineRule="exact"/>
      </w:pPr>
    </w:p>
    <w:p w14:paraId="50C1D8B3" w14:textId="77777777" w:rsidR="00523A4B" w:rsidRDefault="00523A4B">
      <w:pPr>
        <w:spacing w:line="200" w:lineRule="exact"/>
      </w:pPr>
    </w:p>
    <w:p w14:paraId="37A332E1" w14:textId="77777777" w:rsidR="00523A4B" w:rsidRDefault="00523A4B">
      <w:pPr>
        <w:spacing w:line="200" w:lineRule="exact"/>
      </w:pPr>
    </w:p>
    <w:p w14:paraId="0AE3B224" w14:textId="77777777" w:rsidR="00523A4B" w:rsidRDefault="00523A4B">
      <w:pPr>
        <w:spacing w:line="200" w:lineRule="exact"/>
      </w:pPr>
    </w:p>
    <w:p w14:paraId="5C35BEBB" w14:textId="77777777" w:rsidR="00523A4B" w:rsidRDefault="00523A4B">
      <w:pPr>
        <w:spacing w:line="200" w:lineRule="exact"/>
      </w:pPr>
    </w:p>
    <w:p w14:paraId="14E2F9DB" w14:textId="77777777" w:rsidR="00523A4B" w:rsidRDefault="00523A4B">
      <w:pPr>
        <w:spacing w:line="200" w:lineRule="exact"/>
      </w:pPr>
    </w:p>
    <w:p w14:paraId="62980BF1" w14:textId="77777777" w:rsidR="00523A4B" w:rsidRDefault="00523A4B">
      <w:pPr>
        <w:spacing w:line="200" w:lineRule="exact"/>
      </w:pPr>
    </w:p>
    <w:p w14:paraId="7E0EFE07" w14:textId="77777777" w:rsidR="00523A4B" w:rsidRDefault="00523A4B">
      <w:pPr>
        <w:spacing w:line="200" w:lineRule="exact"/>
      </w:pPr>
    </w:p>
    <w:p w14:paraId="20345ED0" w14:textId="77777777" w:rsidR="00523A4B" w:rsidRDefault="00523A4B">
      <w:pPr>
        <w:spacing w:line="200" w:lineRule="exact"/>
      </w:pPr>
    </w:p>
    <w:p w14:paraId="1426063D" w14:textId="77777777" w:rsidR="00523A4B" w:rsidRDefault="00523A4B">
      <w:pPr>
        <w:spacing w:before="13" w:line="240" w:lineRule="exact"/>
        <w:rPr>
          <w:sz w:val="24"/>
          <w:szCs w:val="24"/>
        </w:rPr>
      </w:pPr>
    </w:p>
    <w:p w14:paraId="11CA203D" w14:textId="77777777" w:rsidR="00523A4B" w:rsidRDefault="00850551">
      <w:pPr>
        <w:spacing w:before="32"/>
        <w:ind w:left="219" w:right="15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if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my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ge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el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orm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gi</w:t>
      </w:r>
      <w:r>
        <w:rPr>
          <w:rFonts w:ascii="Arial" w:eastAsia="Arial" w:hAnsi="Arial" w:cs="Arial"/>
          <w:b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by me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rue 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nd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ci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ed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y 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ss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eth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“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3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er”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rson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b/>
          <w:sz w:val="22"/>
          <w:szCs w:val="22"/>
        </w:rPr>
        <w:t>he p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rpo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sing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ct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. I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reby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se</w:t>
      </w:r>
      <w:proofErr w:type="spellEnd"/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he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make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ch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q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are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orm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as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es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pro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 xml:space="preserve">er 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 xml:space="preserve">on 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.   </w:t>
      </w:r>
      <w:r>
        <w:rPr>
          <w:rFonts w:ascii="Arial" w:eastAsia="Arial" w:hAnsi="Arial" w:cs="Arial"/>
          <w:b/>
          <w:spacing w:val="2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h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q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es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al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ords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au c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124381FB" w14:textId="77777777" w:rsidR="00523A4B" w:rsidRDefault="00523A4B">
      <w:pPr>
        <w:spacing w:line="200" w:lineRule="exact"/>
      </w:pPr>
    </w:p>
    <w:p w14:paraId="42DE280A" w14:textId="77777777" w:rsidR="00523A4B" w:rsidRDefault="00523A4B">
      <w:pPr>
        <w:spacing w:before="18" w:line="260" w:lineRule="exact"/>
        <w:rPr>
          <w:sz w:val="26"/>
          <w:szCs w:val="26"/>
        </w:rPr>
        <w:sectPr w:rsidR="00523A4B">
          <w:pgSz w:w="11920" w:h="16860"/>
          <w:pgMar w:top="460" w:right="840" w:bottom="280" w:left="1200" w:header="0" w:footer="249" w:gutter="0"/>
          <w:cols w:space="720"/>
        </w:sectPr>
      </w:pPr>
    </w:p>
    <w:p w14:paraId="5FB2E7C4" w14:textId="77777777" w:rsidR="00523A4B" w:rsidRDefault="00850551">
      <w:pPr>
        <w:spacing w:before="32"/>
        <w:ind w:left="219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proofErr w:type="gramEnd"/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……</w:t>
      </w: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…….</w:t>
      </w:r>
    </w:p>
    <w:p w14:paraId="6D7225C3" w14:textId="77777777" w:rsidR="00523A4B" w:rsidRDefault="00523A4B">
      <w:pPr>
        <w:spacing w:before="14" w:line="240" w:lineRule="exact"/>
        <w:rPr>
          <w:sz w:val="24"/>
          <w:szCs w:val="24"/>
        </w:rPr>
      </w:pPr>
    </w:p>
    <w:p w14:paraId="4F1FA8B1" w14:textId="77777777" w:rsidR="00523A4B" w:rsidRDefault="00850551">
      <w:pPr>
        <w:spacing w:line="240" w:lineRule="exact"/>
        <w:ind w:left="2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nt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am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: …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…</w:t>
      </w:r>
      <w:r>
        <w:rPr>
          <w:rFonts w:ascii="Arial" w:eastAsia="Arial" w:hAnsi="Arial" w:cs="Arial"/>
          <w:position w:val="-1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…</w:t>
      </w:r>
      <w:r>
        <w:rPr>
          <w:rFonts w:ascii="Arial" w:eastAsia="Arial" w:hAnsi="Arial" w:cs="Arial"/>
          <w:position w:val="-1"/>
          <w:sz w:val="22"/>
          <w:szCs w:val="22"/>
        </w:rPr>
        <w:t>………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…</w:t>
      </w:r>
      <w:r>
        <w:rPr>
          <w:rFonts w:ascii="Arial" w:eastAsia="Arial" w:hAnsi="Arial" w:cs="Arial"/>
          <w:position w:val="-1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…</w:t>
      </w:r>
      <w:r>
        <w:rPr>
          <w:rFonts w:ascii="Arial" w:eastAsia="Arial" w:hAnsi="Arial" w:cs="Arial"/>
          <w:position w:val="-1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……</w:t>
      </w:r>
      <w:r>
        <w:rPr>
          <w:rFonts w:ascii="Arial" w:eastAsia="Arial" w:hAnsi="Arial" w:cs="Arial"/>
          <w:position w:val="-1"/>
          <w:sz w:val="22"/>
          <w:szCs w:val="22"/>
        </w:rPr>
        <w:t>………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…</w:t>
      </w:r>
      <w:r>
        <w:rPr>
          <w:rFonts w:ascii="Arial" w:eastAsia="Arial" w:hAnsi="Arial" w:cs="Arial"/>
          <w:position w:val="-1"/>
          <w:sz w:val="22"/>
          <w:szCs w:val="22"/>
        </w:rPr>
        <w:t>……</w:t>
      </w:r>
    </w:p>
    <w:p w14:paraId="0C977C13" w14:textId="77777777" w:rsidR="00523A4B" w:rsidRDefault="00850551">
      <w:pPr>
        <w:spacing w:before="32"/>
        <w:rPr>
          <w:rFonts w:ascii="Arial" w:eastAsia="Arial" w:hAnsi="Arial" w:cs="Arial"/>
          <w:sz w:val="22"/>
          <w:szCs w:val="22"/>
        </w:rPr>
        <w:sectPr w:rsidR="00523A4B">
          <w:type w:val="continuous"/>
          <w:pgSz w:w="11920" w:h="16860"/>
          <w:pgMar w:top="460" w:right="840" w:bottom="280" w:left="1200" w:header="720" w:footer="720" w:gutter="0"/>
          <w:cols w:num="2" w:space="720" w:equalWidth="0">
            <w:col w:w="6407" w:space="221"/>
            <w:col w:w="3252"/>
          </w:cols>
        </w:sectPr>
      </w:pPr>
      <w:r>
        <w:br w:type="column"/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ate: 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………</w:t>
      </w:r>
    </w:p>
    <w:p w14:paraId="2A7F9C5A" w14:textId="77777777" w:rsidR="00523A4B" w:rsidRDefault="00523A4B">
      <w:pPr>
        <w:spacing w:line="200" w:lineRule="exact"/>
      </w:pPr>
    </w:p>
    <w:p w14:paraId="7C9DEC0D" w14:textId="77777777" w:rsidR="00523A4B" w:rsidRDefault="00523A4B">
      <w:pPr>
        <w:spacing w:before="6" w:line="260" w:lineRule="exact"/>
        <w:rPr>
          <w:sz w:val="26"/>
          <w:szCs w:val="26"/>
        </w:rPr>
      </w:pPr>
    </w:p>
    <w:p w14:paraId="5175BA3D" w14:textId="77777777" w:rsidR="00523A4B" w:rsidRDefault="00850551">
      <w:pPr>
        <w:spacing w:before="40"/>
        <w:ind w:left="219" w:right="546"/>
        <w:jc w:val="both"/>
        <w:rPr>
          <w:rFonts w:ascii="Arial" w:eastAsia="Arial" w:hAnsi="Arial" w:cs="Arial"/>
          <w:sz w:val="16"/>
          <w:szCs w:val="16"/>
        </w:rPr>
        <w:sectPr w:rsidR="00523A4B">
          <w:type w:val="continuous"/>
          <w:pgSz w:w="11920" w:h="16860"/>
          <w:pgMar w:top="460" w:right="840" w:bottom="280" w:left="1200" w:header="720" w:footer="720" w:gutter="0"/>
          <w:cols w:space="720"/>
        </w:sectPr>
      </w:pPr>
      <w:r>
        <w:rPr>
          <w:rFonts w:ascii="Arial" w:eastAsia="Arial" w:hAnsi="Arial" w:cs="Arial"/>
          <w:b/>
          <w:spacing w:val="1"/>
          <w:sz w:val="16"/>
          <w:szCs w:val="16"/>
        </w:rPr>
        <w:t>Pl</w:t>
      </w:r>
      <w:r>
        <w:rPr>
          <w:rFonts w:ascii="Arial" w:eastAsia="Arial" w:hAnsi="Arial" w:cs="Arial"/>
          <w:b/>
          <w:spacing w:val="-1"/>
          <w:sz w:val="16"/>
          <w:szCs w:val="16"/>
        </w:rPr>
        <w:t>eas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hat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t</w:t>
      </w:r>
      <w:r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a</w:t>
      </w:r>
      <w:r>
        <w:rPr>
          <w:rFonts w:ascii="Arial" w:eastAsia="Arial" w:hAnsi="Arial" w:cs="Arial"/>
          <w:b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spacing w:val="1"/>
          <w:sz w:val="16"/>
          <w:szCs w:val="16"/>
        </w:rPr>
        <w:t>mi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>ffe</w:t>
      </w:r>
      <w:r>
        <w:rPr>
          <w:rFonts w:ascii="Arial" w:eastAsia="Arial" w:hAnsi="Arial" w:cs="Arial"/>
          <w:b/>
          <w:sz w:val="16"/>
          <w:szCs w:val="16"/>
        </w:rPr>
        <w:t>nce</w:t>
      </w:r>
      <w:r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k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sz w:val="16"/>
          <w:szCs w:val="16"/>
        </w:rPr>
        <w:t>win</w:t>
      </w:r>
      <w:r>
        <w:rPr>
          <w:rFonts w:ascii="Arial" w:eastAsia="Arial" w:hAnsi="Arial" w:cs="Arial"/>
          <w:b/>
          <w:spacing w:val="-2"/>
          <w:sz w:val="16"/>
          <w:szCs w:val="16"/>
        </w:rPr>
        <w:t>g</w:t>
      </w:r>
      <w:r>
        <w:rPr>
          <w:rFonts w:ascii="Arial" w:eastAsia="Arial" w:hAnsi="Arial" w:cs="Arial"/>
          <w:b/>
          <w:spacing w:val="3"/>
          <w:sz w:val="16"/>
          <w:szCs w:val="16"/>
        </w:rPr>
        <w:t>l</w:t>
      </w:r>
      <w:r>
        <w:rPr>
          <w:rFonts w:ascii="Arial" w:eastAsia="Arial" w:hAnsi="Arial" w:cs="Arial"/>
          <w:b/>
          <w:sz w:val="16"/>
          <w:szCs w:val="16"/>
        </w:rPr>
        <w:t>y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upp</w:t>
      </w:r>
      <w:r>
        <w:rPr>
          <w:rFonts w:ascii="Arial" w:eastAsia="Arial" w:hAnsi="Arial" w:cs="Arial"/>
          <w:b/>
          <w:spacing w:val="4"/>
          <w:sz w:val="16"/>
          <w:szCs w:val="16"/>
        </w:rPr>
        <w:t>l</w:t>
      </w:r>
      <w:r>
        <w:rPr>
          <w:rFonts w:ascii="Arial" w:eastAsia="Arial" w:hAnsi="Arial" w:cs="Arial"/>
          <w:b/>
          <w:sz w:val="16"/>
          <w:szCs w:val="16"/>
        </w:rPr>
        <w:t>y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sz w:val="16"/>
          <w:szCs w:val="16"/>
        </w:rPr>
        <w:t>or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sz w:val="16"/>
          <w:szCs w:val="16"/>
        </w:rPr>
        <w:t>n,</w:t>
      </w:r>
      <w:r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spacing w:val="-2"/>
          <w:sz w:val="16"/>
          <w:szCs w:val="16"/>
        </w:rPr>
        <w:t>h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fa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</w:rPr>
        <w:t>ea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g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sz w:val="16"/>
          <w:szCs w:val="16"/>
        </w:rPr>
        <w:t>or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he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pur</w:t>
      </w:r>
      <w:r>
        <w:rPr>
          <w:rFonts w:ascii="Arial" w:eastAsia="Arial" w:hAnsi="Arial" w:cs="Arial"/>
          <w:b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sz w:val="16"/>
          <w:szCs w:val="16"/>
        </w:rPr>
        <w:t>ose of</w:t>
      </w:r>
      <w:r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obt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ng</w:t>
      </w:r>
      <w:r>
        <w:rPr>
          <w:rFonts w:ascii="Arial" w:eastAsia="Arial" w:hAnsi="Arial" w:cs="Arial"/>
          <w:b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sz w:val="16"/>
          <w:szCs w:val="16"/>
        </w:rPr>
        <w:t>MO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2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nc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den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ubs</w:t>
      </w:r>
      <w:r>
        <w:rPr>
          <w:rFonts w:ascii="Arial" w:eastAsia="Arial" w:hAnsi="Arial" w:cs="Arial"/>
          <w:b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2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 xml:space="preserve">y </w:t>
      </w:r>
      <w:r>
        <w:rPr>
          <w:rFonts w:ascii="Arial" w:eastAsia="Arial" w:hAnsi="Arial" w:cs="Arial"/>
          <w:b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spacing w:val="-1"/>
          <w:sz w:val="16"/>
          <w:szCs w:val="16"/>
        </w:rPr>
        <w:t>ate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de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pacing w:val="-2"/>
          <w:sz w:val="16"/>
          <w:szCs w:val="16"/>
        </w:rPr>
        <w:t>h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sz w:val="16"/>
          <w:szCs w:val="16"/>
        </w:rPr>
        <w:t>p</w:t>
      </w:r>
      <w:r>
        <w:rPr>
          <w:rFonts w:ascii="Arial" w:eastAsia="Arial" w:hAnsi="Arial" w:cs="Arial"/>
          <w:b/>
          <w:spacing w:val="-1"/>
          <w:sz w:val="16"/>
          <w:szCs w:val="16"/>
        </w:rPr>
        <w:t>l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cati</w:t>
      </w:r>
      <w:r>
        <w:rPr>
          <w:rFonts w:ascii="Arial" w:eastAsia="Arial" w:hAnsi="Arial" w:cs="Arial"/>
          <w:b/>
          <w:sz w:val="16"/>
          <w:szCs w:val="16"/>
        </w:rPr>
        <w:t>on</w:t>
      </w:r>
      <w:r>
        <w:rPr>
          <w:rFonts w:ascii="Arial" w:eastAsia="Arial" w:hAnsi="Arial" w:cs="Arial"/>
          <w:b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y be</w:t>
      </w:r>
      <w:r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qu</w:t>
      </w:r>
      <w:r>
        <w:rPr>
          <w:rFonts w:ascii="Arial" w:eastAsia="Arial" w:hAnsi="Arial" w:cs="Arial"/>
          <w:b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t</w:t>
      </w:r>
      <w:r>
        <w:rPr>
          <w:rFonts w:ascii="Arial" w:eastAsia="Arial" w:hAnsi="Arial" w:cs="Arial"/>
          <w:b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</w:rPr>
        <w:t>ate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da</w:t>
      </w:r>
      <w:r>
        <w:rPr>
          <w:rFonts w:ascii="Arial" w:eastAsia="Arial" w:hAnsi="Arial" w:cs="Arial"/>
          <w:b/>
          <w:spacing w:val="-1"/>
          <w:sz w:val="16"/>
          <w:szCs w:val="16"/>
        </w:rPr>
        <w:t>te</w:t>
      </w:r>
      <w:proofErr w:type="gramEnd"/>
      <w:r>
        <w:rPr>
          <w:rFonts w:ascii="Arial" w:eastAsia="Arial" w:hAnsi="Arial" w:cs="Arial"/>
          <w:b/>
          <w:sz w:val="16"/>
          <w:szCs w:val="16"/>
        </w:rPr>
        <w:t xml:space="preserve">.   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f</w:t>
      </w:r>
      <w:r>
        <w:rPr>
          <w:rFonts w:ascii="Arial" w:eastAsia="Arial" w:hAnsi="Arial" w:cs="Arial"/>
          <w:b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he</w:t>
      </w:r>
      <w:r>
        <w:rPr>
          <w:rFonts w:ascii="Arial" w:eastAsia="Arial" w:hAnsi="Arial" w:cs="Arial"/>
          <w:b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ounc</w:t>
      </w:r>
      <w:r>
        <w:rPr>
          <w:rFonts w:ascii="Arial" w:eastAsia="Arial" w:hAnsi="Arial" w:cs="Arial"/>
          <w:b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ub</w:t>
      </w:r>
      <w:r>
        <w:rPr>
          <w:rFonts w:ascii="Arial" w:eastAsia="Arial" w:hAnsi="Arial" w:cs="Arial"/>
          <w:b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quen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pacing w:val="3"/>
          <w:sz w:val="16"/>
          <w:szCs w:val="16"/>
        </w:rPr>
        <w:t>l</w:t>
      </w:r>
      <w:r>
        <w:rPr>
          <w:rFonts w:ascii="Arial" w:eastAsia="Arial" w:hAnsi="Arial" w:cs="Arial"/>
          <w:b/>
          <w:sz w:val="16"/>
          <w:szCs w:val="16"/>
        </w:rPr>
        <w:t>y</w:t>
      </w:r>
      <w:r>
        <w:rPr>
          <w:rFonts w:ascii="Arial" w:eastAsia="Arial" w:hAnsi="Arial" w:cs="Arial"/>
          <w:b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be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re</w:t>
      </w:r>
      <w:r>
        <w:rPr>
          <w:rFonts w:ascii="Arial" w:eastAsia="Arial" w:hAnsi="Arial" w:cs="Arial"/>
          <w:b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of</w:t>
      </w:r>
      <w:r>
        <w:rPr>
          <w:rFonts w:ascii="Arial" w:eastAsia="Arial" w:hAnsi="Arial" w:cs="Arial"/>
          <w:b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</w:rPr>
        <w:t>et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g</w:t>
      </w:r>
      <w:r>
        <w:rPr>
          <w:rFonts w:ascii="Arial" w:eastAsia="Arial" w:hAnsi="Arial" w:cs="Arial"/>
          <w:b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wh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</w:rPr>
        <w:t>eva</w:t>
      </w:r>
      <w:r>
        <w:rPr>
          <w:rFonts w:ascii="Arial" w:eastAsia="Arial" w:hAnsi="Arial" w:cs="Arial"/>
          <w:b/>
          <w:sz w:val="16"/>
          <w:szCs w:val="16"/>
        </w:rPr>
        <w:t>nt</w:t>
      </w:r>
      <w:r>
        <w:rPr>
          <w:rFonts w:ascii="Arial" w:eastAsia="Arial" w:hAnsi="Arial" w:cs="Arial"/>
          <w:b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nd</w:t>
      </w:r>
      <w:r>
        <w:rPr>
          <w:rFonts w:ascii="Arial" w:eastAsia="Arial" w:hAnsi="Arial" w:cs="Arial"/>
          <w:b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sz w:val="16"/>
          <w:szCs w:val="16"/>
        </w:rPr>
        <w:t>ou</w:t>
      </w:r>
      <w:r>
        <w:rPr>
          <w:rFonts w:ascii="Arial" w:eastAsia="Arial" w:hAnsi="Arial" w:cs="Arial"/>
          <w:b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hou</w:t>
      </w:r>
      <w:r>
        <w:rPr>
          <w:rFonts w:ascii="Arial" w:eastAsia="Arial" w:hAnsi="Arial" w:cs="Arial"/>
          <w:b/>
          <w:spacing w:val="-1"/>
          <w:sz w:val="16"/>
          <w:szCs w:val="16"/>
        </w:rPr>
        <w:t>l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ha</w:t>
      </w:r>
      <w:r>
        <w:rPr>
          <w:rFonts w:ascii="Arial" w:eastAsia="Arial" w:hAnsi="Arial" w:cs="Arial"/>
          <w:b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sz w:val="16"/>
          <w:szCs w:val="16"/>
        </w:rPr>
        <w:t>e d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sc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z w:val="16"/>
          <w:szCs w:val="16"/>
        </w:rPr>
        <w:t>os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or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3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ncor</w:t>
      </w:r>
      <w:r>
        <w:rPr>
          <w:rFonts w:ascii="Arial" w:eastAsia="Arial" w:hAnsi="Arial" w:cs="Arial"/>
          <w:b/>
          <w:spacing w:val="-1"/>
          <w:sz w:val="16"/>
          <w:szCs w:val="16"/>
        </w:rPr>
        <w:t>rectl</w:t>
      </w:r>
      <w:r>
        <w:rPr>
          <w:rFonts w:ascii="Arial" w:eastAsia="Arial" w:hAnsi="Arial" w:cs="Arial"/>
          <w:b/>
          <w:sz w:val="16"/>
          <w:szCs w:val="16"/>
        </w:rPr>
        <w:t>y</w:t>
      </w:r>
      <w:r>
        <w:rPr>
          <w:rFonts w:ascii="Arial" w:eastAsia="Arial" w:hAnsi="Arial" w:cs="Arial"/>
          <w:b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state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or</w:t>
      </w:r>
      <w:r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</w:t>
      </w:r>
      <w:r>
        <w:rPr>
          <w:rFonts w:ascii="Arial" w:eastAsia="Arial" w:hAnsi="Arial" w:cs="Arial"/>
          <w:b/>
          <w:spacing w:val="-1"/>
          <w:sz w:val="16"/>
          <w:szCs w:val="16"/>
        </w:rPr>
        <w:t>sc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3"/>
          <w:sz w:val="16"/>
          <w:szCs w:val="16"/>
        </w:rPr>
        <w:t>b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sz w:val="16"/>
          <w:szCs w:val="16"/>
        </w:rPr>
        <w:t>,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he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nce</w:t>
      </w:r>
      <w:proofErr w:type="spellEnd"/>
      <w:r>
        <w:rPr>
          <w:rFonts w:ascii="Arial" w:eastAsia="Arial" w:hAnsi="Arial" w:cs="Arial"/>
          <w:b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y be</w:t>
      </w:r>
      <w:r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ca</w:t>
      </w:r>
      <w:r>
        <w:rPr>
          <w:rFonts w:ascii="Arial" w:eastAsia="Arial" w:hAnsi="Arial" w:cs="Arial"/>
          <w:b/>
          <w:sz w:val="16"/>
          <w:szCs w:val="16"/>
        </w:rPr>
        <w:t>nc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>ll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or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her</w:t>
      </w:r>
      <w:r>
        <w:rPr>
          <w:rFonts w:ascii="Arial" w:eastAsia="Arial" w:hAnsi="Arial" w:cs="Arial"/>
          <w:b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act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on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take</w:t>
      </w:r>
      <w:r>
        <w:rPr>
          <w:rFonts w:ascii="Arial" w:eastAsia="Arial" w:hAnsi="Arial" w:cs="Arial"/>
          <w:b/>
          <w:sz w:val="16"/>
          <w:szCs w:val="16"/>
        </w:rPr>
        <w:t xml:space="preserve">n. </w:t>
      </w:r>
      <w:r>
        <w:rPr>
          <w:rFonts w:ascii="Arial" w:eastAsia="Arial" w:hAnsi="Arial" w:cs="Arial"/>
          <w:b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y </w:t>
      </w:r>
      <w:r>
        <w:rPr>
          <w:rFonts w:ascii="Arial" w:eastAsia="Arial" w:hAnsi="Arial" w:cs="Arial"/>
          <w:b/>
          <w:spacing w:val="-1"/>
          <w:sz w:val="16"/>
          <w:szCs w:val="16"/>
        </w:rPr>
        <w:t>affec</w:t>
      </w:r>
      <w:r>
        <w:rPr>
          <w:rFonts w:ascii="Arial" w:eastAsia="Arial" w:hAnsi="Arial" w:cs="Arial"/>
          <w:b/>
          <w:sz w:val="16"/>
          <w:szCs w:val="16"/>
        </w:rPr>
        <w:t>t o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her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sz w:val="16"/>
          <w:szCs w:val="16"/>
        </w:rPr>
        <w:t>nc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s</w:t>
      </w:r>
      <w:proofErr w:type="spellEnd"/>
      <w:r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wi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spacing w:val="-2"/>
          <w:sz w:val="16"/>
          <w:szCs w:val="16"/>
        </w:rPr>
        <w:t>h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sz w:val="16"/>
          <w:szCs w:val="16"/>
        </w:rPr>
        <w:t>ou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ha</w:t>
      </w:r>
      <w:r>
        <w:rPr>
          <w:rFonts w:ascii="Arial" w:eastAsia="Arial" w:hAnsi="Arial" w:cs="Arial"/>
          <w:b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2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y</w:t>
      </w:r>
      <w:r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onne</w:t>
      </w:r>
      <w:r>
        <w:rPr>
          <w:rFonts w:ascii="Arial" w:eastAsia="Arial" w:hAnsi="Arial" w:cs="Arial"/>
          <w:b/>
          <w:spacing w:val="-1"/>
          <w:sz w:val="16"/>
          <w:szCs w:val="16"/>
        </w:rPr>
        <w:t>ct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on.</w:t>
      </w:r>
    </w:p>
    <w:p w14:paraId="2C769865" w14:textId="77777777" w:rsidR="00523A4B" w:rsidRDefault="00850551">
      <w:pPr>
        <w:spacing w:before="55"/>
        <w:ind w:left="219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Manager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–</w:t>
      </w:r>
      <w:r>
        <w:rPr>
          <w:rFonts w:ascii="Arial" w:eastAsia="Arial" w:hAnsi="Arial" w:cs="Arial"/>
          <w:b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C</w:t>
      </w:r>
      <w:r>
        <w:rPr>
          <w:rFonts w:ascii="Arial" w:eastAsia="Arial" w:hAnsi="Arial" w:cs="Arial"/>
          <w:b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sz w:val="32"/>
          <w:szCs w:val="32"/>
        </w:rPr>
        <w:t>nec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d</w:t>
      </w:r>
      <w:r>
        <w:rPr>
          <w:rFonts w:ascii="Arial" w:eastAsia="Arial" w:hAnsi="Arial" w:cs="Arial"/>
          <w:b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Per</w:t>
      </w:r>
      <w:r>
        <w:rPr>
          <w:rFonts w:ascii="Arial" w:eastAsia="Arial" w:hAnsi="Arial" w:cs="Arial"/>
          <w:b/>
          <w:spacing w:val="1"/>
          <w:sz w:val="32"/>
          <w:szCs w:val="32"/>
        </w:rPr>
        <w:t>s</w:t>
      </w:r>
      <w:r>
        <w:rPr>
          <w:rFonts w:ascii="Arial" w:eastAsia="Arial" w:hAnsi="Arial" w:cs="Arial"/>
          <w:b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ns</w:t>
      </w:r>
    </w:p>
    <w:p w14:paraId="5CC11330" w14:textId="77777777" w:rsidR="00523A4B" w:rsidRDefault="00850551">
      <w:pPr>
        <w:spacing w:before="2" w:line="240" w:lineRule="exact"/>
        <w:ind w:left="2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345"/>
        <w:gridCol w:w="1800"/>
        <w:gridCol w:w="3438"/>
      </w:tblGrid>
      <w:tr w:rsidR="00523A4B" w14:paraId="076E1807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9F0A0" w14:textId="77777777" w:rsidR="00523A4B" w:rsidRDefault="00850551">
            <w:pPr>
              <w:spacing w:before="59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1224F" w14:textId="77777777" w:rsidR="00523A4B" w:rsidRDefault="00523A4B"/>
        </w:tc>
      </w:tr>
      <w:tr w:rsidR="00523A4B" w14:paraId="5B3C0EAF" w14:textId="77777777">
        <w:trPr>
          <w:trHeight w:hRule="exact" w:val="384"/>
        </w:trPr>
        <w:tc>
          <w:tcPr>
            <w:tcW w:w="20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9C8A9A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E096B" w14:textId="77777777" w:rsidR="00523A4B" w:rsidRDefault="00523A4B"/>
        </w:tc>
      </w:tr>
      <w:tr w:rsidR="00523A4B" w14:paraId="14895AA6" w14:textId="77777777">
        <w:trPr>
          <w:trHeight w:hRule="exact" w:val="382"/>
        </w:trPr>
        <w:tc>
          <w:tcPr>
            <w:tcW w:w="20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0C2DFD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CFCC2" w14:textId="77777777" w:rsidR="00523A4B" w:rsidRDefault="00523A4B"/>
        </w:tc>
      </w:tr>
      <w:tr w:rsidR="00523A4B" w14:paraId="7F92CCF5" w14:textId="77777777">
        <w:trPr>
          <w:trHeight w:hRule="exact" w:val="384"/>
        </w:trPr>
        <w:tc>
          <w:tcPr>
            <w:tcW w:w="20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67404F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B04C5" w14:textId="77777777" w:rsidR="00523A4B" w:rsidRDefault="00523A4B"/>
        </w:tc>
      </w:tr>
      <w:tr w:rsidR="00523A4B" w14:paraId="0C49AB32" w14:textId="77777777">
        <w:trPr>
          <w:trHeight w:hRule="exact" w:val="382"/>
        </w:trPr>
        <w:tc>
          <w:tcPr>
            <w:tcW w:w="20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DD993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0BEEF" w14:textId="77777777" w:rsidR="00523A4B" w:rsidRDefault="00523A4B"/>
        </w:tc>
      </w:tr>
      <w:tr w:rsidR="00523A4B" w14:paraId="756D8253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964E0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T CODE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F9256" w14:textId="77777777" w:rsidR="00523A4B" w:rsidRDefault="00523A4B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DA01F" w14:textId="77777777" w:rsidR="00523A4B" w:rsidRDefault="00850551">
            <w:pPr>
              <w:spacing w:before="56"/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NU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3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4910D" w14:textId="77777777" w:rsidR="00523A4B" w:rsidRDefault="00523A4B"/>
        </w:tc>
      </w:tr>
      <w:tr w:rsidR="00523A4B" w14:paraId="1BDCA302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DABDB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L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DDRES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6B438" w14:textId="77777777" w:rsidR="00523A4B" w:rsidRDefault="00523A4B"/>
        </w:tc>
      </w:tr>
    </w:tbl>
    <w:p w14:paraId="7A665552" w14:textId="77777777" w:rsidR="00523A4B" w:rsidRDefault="00523A4B">
      <w:pPr>
        <w:spacing w:before="11" w:line="200" w:lineRule="exact"/>
      </w:pPr>
    </w:p>
    <w:p w14:paraId="42E42393" w14:textId="77777777" w:rsidR="00523A4B" w:rsidRDefault="00850551">
      <w:pPr>
        <w:spacing w:before="32" w:line="240" w:lineRule="exact"/>
        <w:ind w:left="2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345"/>
        <w:gridCol w:w="1800"/>
        <w:gridCol w:w="3438"/>
      </w:tblGrid>
      <w:tr w:rsidR="00523A4B" w14:paraId="770F7E7C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590C0" w14:textId="77777777" w:rsidR="00523A4B" w:rsidRDefault="00850551">
            <w:pPr>
              <w:spacing w:before="59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EE121" w14:textId="77777777" w:rsidR="00523A4B" w:rsidRDefault="00523A4B"/>
        </w:tc>
      </w:tr>
      <w:tr w:rsidR="00523A4B" w14:paraId="3BF94BC2" w14:textId="77777777">
        <w:trPr>
          <w:trHeight w:hRule="exact" w:val="385"/>
        </w:trPr>
        <w:tc>
          <w:tcPr>
            <w:tcW w:w="20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745089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26A6B" w14:textId="77777777" w:rsidR="00523A4B" w:rsidRDefault="00523A4B"/>
        </w:tc>
      </w:tr>
      <w:tr w:rsidR="00523A4B" w14:paraId="18780FA3" w14:textId="77777777">
        <w:trPr>
          <w:trHeight w:hRule="exact" w:val="382"/>
        </w:trPr>
        <w:tc>
          <w:tcPr>
            <w:tcW w:w="20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DC36DA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1402E" w14:textId="77777777" w:rsidR="00523A4B" w:rsidRDefault="00523A4B"/>
        </w:tc>
      </w:tr>
      <w:tr w:rsidR="00523A4B" w14:paraId="6991CA95" w14:textId="77777777">
        <w:trPr>
          <w:trHeight w:hRule="exact" w:val="384"/>
        </w:trPr>
        <w:tc>
          <w:tcPr>
            <w:tcW w:w="20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FC9B68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2D1A8" w14:textId="77777777" w:rsidR="00523A4B" w:rsidRDefault="00523A4B"/>
        </w:tc>
      </w:tr>
      <w:tr w:rsidR="00523A4B" w14:paraId="4819973B" w14:textId="77777777">
        <w:trPr>
          <w:trHeight w:hRule="exact" w:val="382"/>
        </w:trPr>
        <w:tc>
          <w:tcPr>
            <w:tcW w:w="20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5AAF2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C035" w14:textId="77777777" w:rsidR="00523A4B" w:rsidRDefault="00523A4B"/>
        </w:tc>
      </w:tr>
      <w:tr w:rsidR="00523A4B" w14:paraId="58CE8896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B9484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T CODE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D5CE0" w14:textId="77777777" w:rsidR="00523A4B" w:rsidRDefault="00523A4B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0DDCE" w14:textId="77777777" w:rsidR="00523A4B" w:rsidRDefault="00850551">
            <w:pPr>
              <w:spacing w:before="56"/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NU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3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A1F46" w14:textId="77777777" w:rsidR="00523A4B" w:rsidRDefault="00523A4B"/>
        </w:tc>
      </w:tr>
      <w:tr w:rsidR="00523A4B" w14:paraId="53413718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AB943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L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DDRES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1FFDA" w14:textId="77777777" w:rsidR="00523A4B" w:rsidRDefault="00523A4B"/>
        </w:tc>
      </w:tr>
    </w:tbl>
    <w:p w14:paraId="07EB78F3" w14:textId="77777777" w:rsidR="00523A4B" w:rsidRDefault="00523A4B">
      <w:pPr>
        <w:spacing w:before="11" w:line="200" w:lineRule="exact"/>
      </w:pPr>
    </w:p>
    <w:p w14:paraId="6F8BC4F6" w14:textId="77777777" w:rsidR="00523A4B" w:rsidRDefault="00850551">
      <w:pPr>
        <w:spacing w:before="32" w:line="240" w:lineRule="exact"/>
        <w:ind w:left="2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345"/>
        <w:gridCol w:w="1800"/>
        <w:gridCol w:w="3438"/>
      </w:tblGrid>
      <w:tr w:rsidR="00523A4B" w14:paraId="21800967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00488" w14:textId="77777777" w:rsidR="00523A4B" w:rsidRDefault="00850551">
            <w:pPr>
              <w:spacing w:before="59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AB649" w14:textId="77777777" w:rsidR="00523A4B" w:rsidRDefault="00523A4B"/>
        </w:tc>
      </w:tr>
      <w:tr w:rsidR="00523A4B" w14:paraId="6D7ECED1" w14:textId="77777777">
        <w:trPr>
          <w:trHeight w:hRule="exact" w:val="384"/>
        </w:trPr>
        <w:tc>
          <w:tcPr>
            <w:tcW w:w="20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F58A10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E52E4" w14:textId="77777777" w:rsidR="00523A4B" w:rsidRDefault="00523A4B"/>
        </w:tc>
      </w:tr>
      <w:tr w:rsidR="00523A4B" w14:paraId="6CA67D58" w14:textId="77777777">
        <w:trPr>
          <w:trHeight w:hRule="exact" w:val="382"/>
        </w:trPr>
        <w:tc>
          <w:tcPr>
            <w:tcW w:w="20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D10789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AE3EB" w14:textId="77777777" w:rsidR="00523A4B" w:rsidRDefault="00523A4B"/>
        </w:tc>
      </w:tr>
      <w:tr w:rsidR="00523A4B" w14:paraId="7E23871F" w14:textId="77777777">
        <w:trPr>
          <w:trHeight w:hRule="exact" w:val="384"/>
        </w:trPr>
        <w:tc>
          <w:tcPr>
            <w:tcW w:w="20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23840A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D6333" w14:textId="77777777" w:rsidR="00523A4B" w:rsidRDefault="00523A4B"/>
        </w:tc>
      </w:tr>
      <w:tr w:rsidR="00523A4B" w14:paraId="32B3165D" w14:textId="77777777">
        <w:trPr>
          <w:trHeight w:hRule="exact" w:val="382"/>
        </w:trPr>
        <w:tc>
          <w:tcPr>
            <w:tcW w:w="20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3AA2C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421D8" w14:textId="77777777" w:rsidR="00523A4B" w:rsidRDefault="00523A4B"/>
        </w:tc>
      </w:tr>
      <w:tr w:rsidR="00523A4B" w14:paraId="662262C8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DBEC9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T CODE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CE60E" w14:textId="77777777" w:rsidR="00523A4B" w:rsidRDefault="00523A4B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29A67" w14:textId="77777777" w:rsidR="00523A4B" w:rsidRDefault="00850551">
            <w:pPr>
              <w:spacing w:before="56"/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NU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3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A29CD" w14:textId="77777777" w:rsidR="00523A4B" w:rsidRDefault="00523A4B"/>
        </w:tc>
      </w:tr>
      <w:tr w:rsidR="00523A4B" w14:paraId="5152389B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46D2B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L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DDRES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CF4A6" w14:textId="77777777" w:rsidR="00523A4B" w:rsidRDefault="00523A4B"/>
        </w:tc>
      </w:tr>
    </w:tbl>
    <w:p w14:paraId="5A5263E7" w14:textId="77777777" w:rsidR="00523A4B" w:rsidRDefault="00523A4B">
      <w:pPr>
        <w:spacing w:before="11" w:line="200" w:lineRule="exact"/>
      </w:pPr>
    </w:p>
    <w:p w14:paraId="25CF8DB4" w14:textId="77777777" w:rsidR="00523A4B" w:rsidRDefault="00850551">
      <w:pPr>
        <w:spacing w:before="32" w:line="240" w:lineRule="exact"/>
        <w:ind w:left="2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4.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345"/>
        <w:gridCol w:w="1800"/>
        <w:gridCol w:w="3438"/>
      </w:tblGrid>
      <w:tr w:rsidR="00523A4B" w14:paraId="55C55921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C04BD" w14:textId="77777777" w:rsidR="00523A4B" w:rsidRDefault="00850551">
            <w:pPr>
              <w:spacing w:before="59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E9209" w14:textId="77777777" w:rsidR="00523A4B" w:rsidRDefault="00523A4B"/>
        </w:tc>
      </w:tr>
      <w:tr w:rsidR="00523A4B" w14:paraId="089CE2E0" w14:textId="77777777">
        <w:trPr>
          <w:trHeight w:hRule="exact" w:val="384"/>
        </w:trPr>
        <w:tc>
          <w:tcPr>
            <w:tcW w:w="20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F93C8E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4C6D7" w14:textId="77777777" w:rsidR="00523A4B" w:rsidRDefault="00523A4B"/>
        </w:tc>
      </w:tr>
      <w:tr w:rsidR="00523A4B" w14:paraId="75FFBCA6" w14:textId="77777777">
        <w:trPr>
          <w:trHeight w:hRule="exact" w:val="382"/>
        </w:trPr>
        <w:tc>
          <w:tcPr>
            <w:tcW w:w="20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B86AC5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4AE4F" w14:textId="77777777" w:rsidR="00523A4B" w:rsidRDefault="00523A4B"/>
        </w:tc>
      </w:tr>
      <w:tr w:rsidR="00523A4B" w14:paraId="58664AE5" w14:textId="77777777">
        <w:trPr>
          <w:trHeight w:hRule="exact" w:val="385"/>
        </w:trPr>
        <w:tc>
          <w:tcPr>
            <w:tcW w:w="20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F53618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9386B" w14:textId="77777777" w:rsidR="00523A4B" w:rsidRDefault="00523A4B"/>
        </w:tc>
      </w:tr>
      <w:tr w:rsidR="00523A4B" w14:paraId="22703CF4" w14:textId="77777777">
        <w:trPr>
          <w:trHeight w:hRule="exact" w:val="382"/>
        </w:trPr>
        <w:tc>
          <w:tcPr>
            <w:tcW w:w="20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40DDA" w14:textId="77777777" w:rsidR="00523A4B" w:rsidRDefault="00523A4B"/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45C28" w14:textId="77777777" w:rsidR="00523A4B" w:rsidRDefault="00523A4B"/>
        </w:tc>
      </w:tr>
      <w:tr w:rsidR="00523A4B" w14:paraId="498A0516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F2EFD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T CODE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6B49" w14:textId="77777777" w:rsidR="00523A4B" w:rsidRDefault="00523A4B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2C562" w14:textId="77777777" w:rsidR="00523A4B" w:rsidRDefault="00850551">
            <w:pPr>
              <w:spacing w:before="56"/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NU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3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B0FCC" w14:textId="77777777" w:rsidR="00523A4B" w:rsidRDefault="00523A4B"/>
        </w:tc>
      </w:tr>
      <w:tr w:rsidR="00523A4B" w14:paraId="3110E58E" w14:textId="77777777">
        <w:trPr>
          <w:trHeight w:hRule="exact" w:val="38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2001F" w14:textId="77777777" w:rsidR="00523A4B" w:rsidRDefault="00850551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L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DDRES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B8B04" w14:textId="77777777" w:rsidR="00523A4B" w:rsidRDefault="00523A4B"/>
        </w:tc>
      </w:tr>
    </w:tbl>
    <w:p w14:paraId="70434EE7" w14:textId="77777777" w:rsidR="00523A4B" w:rsidRDefault="00523A4B">
      <w:pPr>
        <w:spacing w:before="10" w:line="160" w:lineRule="exact"/>
        <w:rPr>
          <w:sz w:val="17"/>
          <w:szCs w:val="17"/>
        </w:rPr>
      </w:pPr>
    </w:p>
    <w:p w14:paraId="6136D759" w14:textId="77777777" w:rsidR="00523A4B" w:rsidRDefault="00523A4B">
      <w:pPr>
        <w:spacing w:line="200" w:lineRule="exact"/>
      </w:pPr>
    </w:p>
    <w:p w14:paraId="0FF04CAC" w14:textId="77777777" w:rsidR="00523A4B" w:rsidRDefault="00523A4B">
      <w:pPr>
        <w:spacing w:line="200" w:lineRule="exact"/>
      </w:pPr>
    </w:p>
    <w:p w14:paraId="10BA2613" w14:textId="77777777" w:rsidR="00523A4B" w:rsidRDefault="00523A4B">
      <w:pPr>
        <w:spacing w:line="200" w:lineRule="exact"/>
      </w:pPr>
    </w:p>
    <w:p w14:paraId="5053543C" w14:textId="77777777" w:rsidR="00523A4B" w:rsidRDefault="00850551">
      <w:pPr>
        <w:spacing w:before="37"/>
        <w:ind w:left="2955"/>
        <w:rPr>
          <w:rFonts w:ascii="Arial" w:eastAsia="Arial" w:hAnsi="Arial" w:cs="Arial"/>
          <w:sz w:val="18"/>
          <w:szCs w:val="18"/>
        </w:rPr>
        <w:sectPr w:rsidR="00523A4B">
          <w:pgSz w:w="11920" w:h="16860"/>
          <w:pgMar w:top="760" w:right="820" w:bottom="280" w:left="1200" w:header="0" w:footer="249" w:gutter="0"/>
          <w:cols w:space="720"/>
        </w:sectPr>
      </w:pPr>
      <w:proofErr w:type="gramStart"/>
      <w:r>
        <w:rPr>
          <w:rFonts w:ascii="Arial" w:eastAsia="Arial" w:hAnsi="Arial" w:cs="Arial"/>
          <w:b/>
          <w:sz w:val="18"/>
          <w:szCs w:val="18"/>
        </w:rPr>
        <w:t>Cont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proofErr w:type="gramEnd"/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ra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f </w:t>
      </w:r>
      <w:r>
        <w:rPr>
          <w:rFonts w:ascii="Arial" w:eastAsia="Arial" w:hAnsi="Arial" w:cs="Arial"/>
          <w:b/>
          <w:spacing w:val="1"/>
          <w:sz w:val="18"/>
          <w:szCs w:val="18"/>
        </w:rPr>
        <w:t>ne</w:t>
      </w:r>
      <w:r>
        <w:rPr>
          <w:rFonts w:ascii="Arial" w:eastAsia="Arial" w:hAnsi="Arial" w:cs="Arial"/>
          <w:b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ess</w:t>
      </w:r>
      <w:r>
        <w:rPr>
          <w:rFonts w:ascii="Arial" w:eastAsia="Arial" w:hAnsi="Arial" w:cs="Arial"/>
          <w:b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ry</w:t>
      </w:r>
    </w:p>
    <w:p w14:paraId="27D35784" w14:textId="77777777" w:rsidR="00523A4B" w:rsidRDefault="00850551" w:rsidP="001A01CA">
      <w:pPr>
        <w:spacing w:before="6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Ple</w:t>
      </w:r>
      <w:r>
        <w:rPr>
          <w:rFonts w:ascii="Arial" w:eastAsia="Arial" w:hAnsi="Arial" w:cs="Arial"/>
          <w:b/>
          <w:spacing w:val="1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se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pacing w:val="2"/>
          <w:sz w:val="32"/>
          <w:szCs w:val="32"/>
        </w:rPr>
        <w:t>u</w:t>
      </w:r>
      <w:r>
        <w:rPr>
          <w:rFonts w:ascii="Arial" w:eastAsia="Arial" w:hAnsi="Arial" w:cs="Arial"/>
          <w:b/>
          <w:sz w:val="32"/>
          <w:szCs w:val="32"/>
        </w:rPr>
        <w:t>b</w:t>
      </w:r>
      <w:r>
        <w:rPr>
          <w:rFonts w:ascii="Arial" w:eastAsia="Arial" w:hAnsi="Arial" w:cs="Arial"/>
          <w:b/>
          <w:spacing w:val="-1"/>
          <w:sz w:val="32"/>
          <w:szCs w:val="32"/>
        </w:rPr>
        <w:t>m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t</w:t>
      </w:r>
      <w:r>
        <w:rPr>
          <w:rFonts w:ascii="Arial" w:eastAsia="Arial" w:hAnsi="Arial" w:cs="Arial"/>
          <w:b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2"/>
          <w:sz w:val="32"/>
          <w:szCs w:val="32"/>
        </w:rPr>
        <w:t>y</w:t>
      </w:r>
      <w:r>
        <w:rPr>
          <w:rFonts w:ascii="Arial" w:eastAsia="Arial" w:hAnsi="Arial" w:cs="Arial"/>
          <w:b/>
          <w:sz w:val="32"/>
          <w:szCs w:val="32"/>
        </w:rPr>
        <w:t>o</w:t>
      </w:r>
      <w:r>
        <w:rPr>
          <w:rFonts w:ascii="Arial" w:eastAsia="Arial" w:hAnsi="Arial" w:cs="Arial"/>
          <w:b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sz w:val="32"/>
          <w:szCs w:val="32"/>
        </w:rPr>
        <w:t>r</w:t>
      </w:r>
      <w:r>
        <w:rPr>
          <w:rFonts w:ascii="Arial" w:eastAsia="Arial" w:hAnsi="Arial" w:cs="Arial"/>
          <w:b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f</w:t>
      </w:r>
      <w:r>
        <w:rPr>
          <w:rFonts w:ascii="Arial" w:eastAsia="Arial" w:hAnsi="Arial" w:cs="Arial"/>
          <w:b/>
          <w:sz w:val="32"/>
          <w:szCs w:val="32"/>
        </w:rPr>
        <w:t>orm</w:t>
      </w:r>
      <w:r>
        <w:rPr>
          <w:rFonts w:ascii="Arial" w:eastAsia="Arial" w:hAnsi="Arial" w:cs="Arial"/>
          <w:b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t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:</w:t>
      </w:r>
    </w:p>
    <w:p w14:paraId="71D134FF" w14:textId="77777777" w:rsidR="00523A4B" w:rsidRDefault="00523A4B">
      <w:pPr>
        <w:spacing w:before="7" w:line="160" w:lineRule="exact"/>
        <w:rPr>
          <w:sz w:val="16"/>
          <w:szCs w:val="16"/>
        </w:rPr>
      </w:pPr>
    </w:p>
    <w:p w14:paraId="01EB16DF" w14:textId="77777777" w:rsidR="00523A4B" w:rsidRDefault="00523A4B">
      <w:pPr>
        <w:spacing w:line="200" w:lineRule="exact"/>
      </w:pPr>
    </w:p>
    <w:p w14:paraId="32D922C8" w14:textId="5D9126C9" w:rsidR="00523A4B" w:rsidRDefault="001A01CA" w:rsidP="001A01CA">
      <w:pPr>
        <w:spacing w:line="360" w:lineRule="exact"/>
        <w:rPr>
          <w:rFonts w:ascii="Arial" w:eastAsia="Arial" w:hAnsi="Arial" w:cs="Arial"/>
          <w:sz w:val="32"/>
          <w:szCs w:val="32"/>
        </w:rPr>
      </w:pPr>
      <w:hyperlink r:id="rId12" w:history="1">
        <w:r w:rsidRPr="006D01A5">
          <w:rPr>
            <w:rStyle w:val="Hyperlink"/>
            <w:rFonts w:ascii="Arial" w:eastAsia="Arial" w:hAnsi="Arial" w:cs="Arial"/>
            <w:position w:val="-1"/>
            <w:sz w:val="32"/>
            <w:szCs w:val="32"/>
          </w:rPr>
          <w:t>environmental.health@stroud.gov.uk</w:t>
        </w:r>
      </w:hyperlink>
      <w:r>
        <w:t xml:space="preserve"> </w:t>
      </w:r>
    </w:p>
    <w:p w14:paraId="4F182E38" w14:textId="77777777" w:rsidR="00523A4B" w:rsidRDefault="00523A4B">
      <w:pPr>
        <w:spacing w:before="8" w:line="140" w:lineRule="exact"/>
        <w:rPr>
          <w:sz w:val="15"/>
          <w:szCs w:val="15"/>
        </w:rPr>
      </w:pPr>
    </w:p>
    <w:p w14:paraId="6DB209D6" w14:textId="77777777" w:rsidR="00523A4B" w:rsidRDefault="00523A4B">
      <w:pPr>
        <w:spacing w:line="200" w:lineRule="exact"/>
      </w:pPr>
    </w:p>
    <w:p w14:paraId="1559E243" w14:textId="281E8960" w:rsidR="001A01CA" w:rsidRPr="001A01CA" w:rsidRDefault="001A01CA" w:rsidP="001A01CA">
      <w:pPr>
        <w:tabs>
          <w:tab w:val="right" w:leader="underscore" w:pos="10350"/>
        </w:tabs>
        <w:rPr>
          <w:rFonts w:ascii="Arial" w:hAnsi="Arial"/>
          <w:sz w:val="32"/>
          <w:szCs w:val="32"/>
          <w:lang w:val="en-GB"/>
        </w:rPr>
      </w:pPr>
      <w:r w:rsidRPr="001A01CA">
        <w:rPr>
          <w:rFonts w:ascii="Arial" w:hAnsi="Arial"/>
          <w:sz w:val="32"/>
          <w:szCs w:val="32"/>
          <w:lang w:val="en-GB"/>
        </w:rPr>
        <w:t xml:space="preserve">Private Sector Housing Team </w:t>
      </w:r>
    </w:p>
    <w:p w14:paraId="75B3E462" w14:textId="3EC7E2F0" w:rsidR="001A01CA" w:rsidRPr="001A01CA" w:rsidRDefault="001A01CA" w:rsidP="001A01CA">
      <w:pPr>
        <w:tabs>
          <w:tab w:val="right" w:leader="underscore" w:pos="10350"/>
        </w:tabs>
        <w:rPr>
          <w:rFonts w:ascii="Arial" w:hAnsi="Arial"/>
          <w:sz w:val="32"/>
          <w:szCs w:val="32"/>
          <w:lang w:val="en-GB"/>
        </w:rPr>
      </w:pPr>
      <w:r w:rsidRPr="001A01CA">
        <w:rPr>
          <w:rFonts w:ascii="Arial" w:hAnsi="Arial"/>
          <w:sz w:val="32"/>
          <w:szCs w:val="32"/>
          <w:lang w:val="en-GB"/>
        </w:rPr>
        <w:t>Stroud District Council</w:t>
      </w:r>
    </w:p>
    <w:p w14:paraId="114D6935" w14:textId="77777777" w:rsidR="001A01CA" w:rsidRPr="001A01CA" w:rsidRDefault="001A01CA" w:rsidP="001A01CA">
      <w:pPr>
        <w:tabs>
          <w:tab w:val="right" w:leader="underscore" w:pos="10350"/>
        </w:tabs>
        <w:rPr>
          <w:rFonts w:ascii="Arial" w:hAnsi="Arial"/>
          <w:sz w:val="32"/>
          <w:szCs w:val="32"/>
          <w:lang w:val="en-GB"/>
        </w:rPr>
      </w:pPr>
      <w:proofErr w:type="spellStart"/>
      <w:r w:rsidRPr="001A01CA">
        <w:rPr>
          <w:rFonts w:ascii="Arial" w:hAnsi="Arial"/>
          <w:sz w:val="32"/>
          <w:szCs w:val="32"/>
          <w:lang w:val="en-GB"/>
        </w:rPr>
        <w:t>Ebley</w:t>
      </w:r>
      <w:proofErr w:type="spellEnd"/>
      <w:r w:rsidRPr="001A01CA">
        <w:rPr>
          <w:rFonts w:ascii="Arial" w:hAnsi="Arial"/>
          <w:sz w:val="32"/>
          <w:szCs w:val="32"/>
          <w:lang w:val="en-GB"/>
        </w:rPr>
        <w:t xml:space="preserve"> Mill, Westward Road</w:t>
      </w:r>
    </w:p>
    <w:p w14:paraId="5FAA9D1C" w14:textId="77777777" w:rsidR="001A01CA" w:rsidRDefault="001A01CA" w:rsidP="001A01CA">
      <w:pPr>
        <w:spacing w:line="480" w:lineRule="auto"/>
        <w:ind w:right="5287"/>
        <w:rPr>
          <w:rFonts w:ascii="Arial" w:hAnsi="Arial"/>
          <w:sz w:val="32"/>
          <w:szCs w:val="32"/>
          <w:lang w:val="en-GB"/>
        </w:rPr>
      </w:pPr>
      <w:r w:rsidRPr="001A01CA">
        <w:rPr>
          <w:rFonts w:ascii="Arial" w:hAnsi="Arial"/>
          <w:sz w:val="32"/>
          <w:szCs w:val="32"/>
          <w:lang w:val="en-GB"/>
        </w:rPr>
        <w:t>Stroud GL5 4UB</w:t>
      </w:r>
    </w:p>
    <w:p w14:paraId="09402CD9" w14:textId="63A52606" w:rsidR="001A01CA" w:rsidRPr="001A01CA" w:rsidRDefault="001A01CA" w:rsidP="001A01CA">
      <w:pPr>
        <w:spacing w:line="480" w:lineRule="auto"/>
        <w:ind w:right="5287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  <w:lang w:val="en-GB"/>
        </w:rPr>
        <w:t>Tel: 01453 754478</w:t>
      </w:r>
    </w:p>
    <w:sectPr w:rsidR="001A01CA" w:rsidRPr="001A01CA">
      <w:pgSz w:w="11920" w:h="16860"/>
      <w:pgMar w:top="1140" w:right="1680" w:bottom="280" w:left="1300" w:header="0" w:footer="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3E83" w14:textId="77777777" w:rsidR="00387F68" w:rsidRDefault="00387F68">
      <w:r>
        <w:separator/>
      </w:r>
    </w:p>
  </w:endnote>
  <w:endnote w:type="continuationSeparator" w:id="0">
    <w:p w14:paraId="6F503A9C" w14:textId="77777777" w:rsidR="00387F68" w:rsidRDefault="0038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49EB" w14:textId="77777777" w:rsidR="00523A4B" w:rsidRDefault="00000000">
    <w:pPr>
      <w:spacing w:line="200" w:lineRule="exact"/>
    </w:pPr>
    <w:r>
      <w:pict w14:anchorId="27352D0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4.1pt;margin-top:818.55pt;width:47.5pt;height:10.05pt;z-index:-2065;mso-position-horizontal-relative:page;mso-position-vertical-relative:page" filled="f" stroked="f">
          <v:textbox inset="0,0,0,0">
            <w:txbxContent>
              <w:p w14:paraId="02B36D41" w14:textId="77777777" w:rsidR="00523A4B" w:rsidRDefault="00850551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ag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8B8F" w14:textId="77777777" w:rsidR="00523A4B" w:rsidRDefault="00523A4B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03F7" w14:textId="77777777" w:rsidR="00523A4B" w:rsidRDefault="00523A4B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0D16" w14:textId="77777777" w:rsidR="00523A4B" w:rsidRDefault="00000000">
    <w:pPr>
      <w:spacing w:line="200" w:lineRule="exact"/>
    </w:pPr>
    <w:r>
      <w:pict w14:anchorId="3E0E615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1.8pt;margin-top:818.55pt;width:51.9pt;height:10.05pt;z-index:-2064;mso-position-horizontal-relative:page;mso-position-vertical-relative:page" filled="f" stroked="f">
          <v:textbox inset="0,0,0,0">
            <w:txbxContent>
              <w:p w14:paraId="30F4FEEB" w14:textId="77777777" w:rsidR="00523A4B" w:rsidRDefault="00850551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ag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f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99161" w14:textId="77777777" w:rsidR="00387F68" w:rsidRDefault="00387F68">
      <w:r>
        <w:separator/>
      </w:r>
    </w:p>
  </w:footnote>
  <w:footnote w:type="continuationSeparator" w:id="0">
    <w:p w14:paraId="15CFDE48" w14:textId="77777777" w:rsidR="00387F68" w:rsidRDefault="00387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5EB"/>
    <w:multiLevelType w:val="multilevel"/>
    <w:tmpl w:val="3DBCA78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2E7144"/>
    <w:multiLevelType w:val="hybridMultilevel"/>
    <w:tmpl w:val="B4C8F8A8"/>
    <w:lvl w:ilvl="0" w:tplc="815C32CA">
      <w:numFmt w:val="bullet"/>
      <w:lvlText w:val=""/>
      <w:lvlJc w:val="left"/>
      <w:pPr>
        <w:ind w:left="839" w:hanging="720"/>
      </w:pPr>
      <w:rPr>
        <w:rFonts w:ascii="Wingdings" w:eastAsia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" w15:restartNumberingAfterBreak="0">
    <w:nsid w:val="46753037"/>
    <w:multiLevelType w:val="hybridMultilevel"/>
    <w:tmpl w:val="ECA87E12"/>
    <w:lvl w:ilvl="0" w:tplc="815C32CA">
      <w:numFmt w:val="bullet"/>
      <w:lvlText w:val=""/>
      <w:lvlJc w:val="left"/>
      <w:pPr>
        <w:ind w:left="839" w:hanging="720"/>
      </w:pPr>
      <w:rPr>
        <w:rFonts w:ascii="Wingdings" w:eastAsia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E0177"/>
    <w:multiLevelType w:val="hybridMultilevel"/>
    <w:tmpl w:val="CB68D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6777B"/>
    <w:multiLevelType w:val="hybridMultilevel"/>
    <w:tmpl w:val="E46C9B18"/>
    <w:lvl w:ilvl="0" w:tplc="815C32CA">
      <w:numFmt w:val="bullet"/>
      <w:lvlText w:val=""/>
      <w:lvlJc w:val="left"/>
      <w:pPr>
        <w:ind w:left="839" w:hanging="720"/>
      </w:pPr>
      <w:rPr>
        <w:rFonts w:ascii="Wingdings" w:eastAsia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273843">
    <w:abstractNumId w:val="0"/>
  </w:num>
  <w:num w:numId="2" w16cid:durableId="1092429968">
    <w:abstractNumId w:val="3"/>
  </w:num>
  <w:num w:numId="3" w16cid:durableId="593560457">
    <w:abstractNumId w:val="1"/>
  </w:num>
  <w:num w:numId="4" w16cid:durableId="609121242">
    <w:abstractNumId w:val="2"/>
  </w:num>
  <w:num w:numId="5" w16cid:durableId="1883596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9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A4B"/>
    <w:rsid w:val="000B22BB"/>
    <w:rsid w:val="001A01CA"/>
    <w:rsid w:val="00387F68"/>
    <w:rsid w:val="003E3B85"/>
    <w:rsid w:val="0040697E"/>
    <w:rsid w:val="00523A4B"/>
    <w:rsid w:val="00850551"/>
    <w:rsid w:val="00914E1A"/>
    <w:rsid w:val="009F4AC3"/>
    <w:rsid w:val="00B61AF4"/>
    <w:rsid w:val="00BD7AFA"/>
    <w:rsid w:val="00C02C22"/>
    <w:rsid w:val="00CE6A6B"/>
    <w:rsid w:val="00D838D0"/>
    <w:rsid w:val="00F22F75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2"/>
    </o:shapelayout>
  </w:shapeDefaults>
  <w:decimalSymbol w:val="."/>
  <w:listSeparator w:val=","/>
  <w14:docId w14:val="5063BE7A"/>
  <w15:docId w15:val="{64BD6836-CDA3-4D38-BBE7-42BD4B96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00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01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environmental.health@strou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collections/fire-safety-legislation-guidance-for-those-with-legal-duties" TargetMode="Externa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3357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Wilkins, Matthew</dc:creator>
  <cp:lastModifiedBy>Wilkins, Matthew</cp:lastModifiedBy>
  <cp:revision>2</cp:revision>
  <dcterms:created xsi:type="dcterms:W3CDTF">2025-06-12T14:46:00Z</dcterms:created>
  <dcterms:modified xsi:type="dcterms:W3CDTF">2025-06-12T14:46:00Z</dcterms:modified>
</cp:coreProperties>
</file>