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36E5" w14:textId="62A6B974" w:rsidR="00A9494F" w:rsidRPr="00125817" w:rsidRDefault="00125817" w:rsidP="00E067A9">
      <w:pPr>
        <w:spacing w:before="10" w:line="100" w:lineRule="exact"/>
        <w:ind w:left="142"/>
        <w:rPr>
          <w:rFonts w:ascii="Arial" w:hAnsi="Arial" w:cs="Arial"/>
          <w:sz w:val="24"/>
          <w:szCs w:val="24"/>
        </w:rPr>
      </w:pPr>
      <w:r w:rsidRPr="0012581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F9EFDB" wp14:editId="22CAA7D9">
            <wp:simplePos x="0" y="0"/>
            <wp:positionH relativeFrom="column">
              <wp:posOffset>5273675</wp:posOffset>
            </wp:positionH>
            <wp:positionV relativeFrom="paragraph">
              <wp:posOffset>-340360</wp:posOffset>
            </wp:positionV>
            <wp:extent cx="1285875" cy="618490"/>
            <wp:effectExtent l="0" t="0" r="9525" b="0"/>
            <wp:wrapNone/>
            <wp:docPr id="1590090751" name="Picture 2" descr="A logo for a district counc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02226" name="Picture 2" descr="A logo for a district counci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A9494F" w:rsidRPr="00125817" w14:paraId="7BFDCFD8" w14:textId="77777777" w:rsidTr="00E067A9">
        <w:trPr>
          <w:trHeight w:hRule="exact" w:val="1042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14:paraId="76AE891D" w14:textId="3159F207" w:rsidR="00A9494F" w:rsidRPr="00125817" w:rsidRDefault="007A3FCD" w:rsidP="00E067A9">
            <w:pPr>
              <w:spacing w:line="276" w:lineRule="auto"/>
              <w:jc w:val="center"/>
              <w:rPr>
                <w:rFonts w:ascii="Arial" w:eastAsia="Segoe UI" w:hAnsi="Arial" w:cs="Arial"/>
                <w:sz w:val="24"/>
                <w:szCs w:val="24"/>
              </w:rPr>
            </w:pPr>
            <w:r w:rsidRPr="00125817">
              <w:rPr>
                <w:rFonts w:ascii="Arial" w:eastAsia="Segoe UI" w:hAnsi="Arial" w:cs="Arial"/>
                <w:b/>
                <w:color w:val="444444"/>
                <w:w w:val="95"/>
                <w:sz w:val="24"/>
                <w:szCs w:val="24"/>
              </w:rPr>
              <w:t>IN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1"/>
                <w:w w:val="95"/>
                <w:sz w:val="24"/>
                <w:szCs w:val="24"/>
              </w:rPr>
              <w:t>D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-1"/>
                <w:w w:val="95"/>
                <w:sz w:val="24"/>
                <w:szCs w:val="24"/>
              </w:rPr>
              <w:t>E</w:t>
            </w:r>
            <w:r w:rsidRPr="00125817">
              <w:rPr>
                <w:rFonts w:ascii="Arial" w:eastAsia="Segoe UI" w:hAnsi="Arial" w:cs="Arial"/>
                <w:b/>
                <w:color w:val="444444"/>
                <w:w w:val="95"/>
                <w:sz w:val="24"/>
                <w:szCs w:val="24"/>
              </w:rPr>
              <w:t>PENDENT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6"/>
                <w:w w:val="95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Segoe UI" w:hAnsi="Arial" w:cs="Arial"/>
                <w:b/>
                <w:color w:val="444444"/>
                <w:sz w:val="24"/>
                <w:szCs w:val="24"/>
              </w:rPr>
              <w:t>P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-1"/>
                <w:sz w:val="24"/>
                <w:szCs w:val="24"/>
              </w:rPr>
              <w:t>E</w:t>
            </w:r>
            <w:r w:rsidRPr="00125817">
              <w:rPr>
                <w:rFonts w:ascii="Arial" w:eastAsia="Segoe UI" w:hAnsi="Arial" w:cs="Arial"/>
                <w:b/>
                <w:color w:val="444444"/>
                <w:sz w:val="24"/>
                <w:szCs w:val="24"/>
              </w:rPr>
              <w:t>R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-1"/>
                <w:sz w:val="24"/>
                <w:szCs w:val="24"/>
              </w:rPr>
              <w:t>S</w:t>
            </w:r>
            <w:r w:rsidRPr="00125817">
              <w:rPr>
                <w:rFonts w:ascii="Arial" w:eastAsia="Segoe UI" w:hAnsi="Arial" w:cs="Arial"/>
                <w:b/>
                <w:color w:val="444444"/>
                <w:sz w:val="24"/>
                <w:szCs w:val="24"/>
              </w:rPr>
              <w:t>ON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-3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Segoe UI" w:hAnsi="Arial" w:cs="Arial"/>
                <w:b/>
                <w:color w:val="444444"/>
                <w:sz w:val="24"/>
                <w:szCs w:val="24"/>
              </w:rPr>
              <w:t>-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-1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1"/>
                <w:sz w:val="24"/>
                <w:szCs w:val="24"/>
              </w:rPr>
              <w:t>S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-1"/>
                <w:sz w:val="24"/>
                <w:szCs w:val="24"/>
              </w:rPr>
              <w:t>E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2"/>
                <w:sz w:val="24"/>
                <w:szCs w:val="24"/>
              </w:rPr>
              <w:t>L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-1"/>
                <w:sz w:val="24"/>
                <w:szCs w:val="24"/>
              </w:rPr>
              <w:t>E</w:t>
            </w:r>
            <w:r w:rsidRPr="00125817">
              <w:rPr>
                <w:rFonts w:ascii="Arial" w:eastAsia="Segoe UI" w:hAnsi="Arial" w:cs="Arial"/>
                <w:b/>
                <w:color w:val="444444"/>
                <w:sz w:val="24"/>
                <w:szCs w:val="24"/>
              </w:rPr>
              <w:t>CTION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-9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Segoe UI" w:hAnsi="Arial" w:cs="Arial"/>
                <w:b/>
                <w:color w:val="444444"/>
                <w:sz w:val="24"/>
                <w:szCs w:val="24"/>
              </w:rPr>
              <w:t>CRIT</w:t>
            </w:r>
            <w:r w:rsidRPr="00125817">
              <w:rPr>
                <w:rFonts w:ascii="Arial" w:eastAsia="Segoe UI" w:hAnsi="Arial" w:cs="Arial"/>
                <w:b/>
                <w:color w:val="444444"/>
                <w:spacing w:val="1"/>
                <w:sz w:val="24"/>
                <w:szCs w:val="24"/>
              </w:rPr>
              <w:t>E</w:t>
            </w:r>
            <w:r w:rsidRPr="00125817">
              <w:rPr>
                <w:rFonts w:ascii="Arial" w:eastAsia="Segoe UI" w:hAnsi="Arial" w:cs="Arial"/>
                <w:b/>
                <w:color w:val="444444"/>
                <w:sz w:val="24"/>
                <w:szCs w:val="24"/>
              </w:rPr>
              <w:t>RIA</w:t>
            </w:r>
          </w:p>
          <w:p w14:paraId="20CF1EB7" w14:textId="32D7B0FD" w:rsidR="00A9494F" w:rsidRPr="00125817" w:rsidRDefault="00A9494F" w:rsidP="00E067A9">
            <w:pPr>
              <w:spacing w:before="14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DA0BA7" w14:textId="45A72451" w:rsidR="00A9494F" w:rsidRPr="00125817" w:rsidRDefault="007A3FCD" w:rsidP="00E067A9">
            <w:pPr>
              <w:spacing w:line="276" w:lineRule="auto"/>
              <w:ind w:left="2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h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 xml:space="preserve">e 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I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d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d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nt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son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will h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a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v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:</w:t>
            </w:r>
            <w:r w:rsidR="00125817" w:rsidRPr="00125817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A9494F" w:rsidRPr="00125817" w14:paraId="7156B71F" w14:textId="77777777" w:rsidTr="00E067A9">
        <w:trPr>
          <w:trHeight w:hRule="exact" w:val="189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2AD90DE" w14:textId="0033278A" w:rsidR="00A9494F" w:rsidRPr="00E067A9" w:rsidRDefault="007A3FCD" w:rsidP="00E067A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k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inter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st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in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tan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ar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s in 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pub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lic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life;</w:t>
            </w:r>
          </w:p>
          <w:p w14:paraId="379B8EA2" w14:textId="64A15824" w:rsidR="00A9494F" w:rsidRPr="00E067A9" w:rsidRDefault="007A3FCD" w:rsidP="00E067A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a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w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ish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er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h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cal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om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ity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and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u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ph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ld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2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cal</w:t>
            </w:r>
            <w:r w:rsidRPr="00E067A9">
              <w:rPr>
                <w:rFonts w:ascii="Arial" w:eastAsia="Calibri" w:hAnsi="Arial" w:cs="Arial"/>
                <w:spacing w:val="-4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cra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y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65BBAB99" w14:textId="7F26F7F3" w:rsidR="00A9494F" w:rsidRPr="00E067A9" w:rsidRDefault="007A3FCD" w:rsidP="00E067A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>the abi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ity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be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b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cti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e,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epen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ent and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artia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6BB3091C" w14:textId="1530C39F" w:rsidR="00A9494F" w:rsidRPr="00E067A9" w:rsidRDefault="007A3FCD" w:rsidP="00E067A9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decis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aki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k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il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s;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and</w:t>
            </w:r>
          </w:p>
          <w:p w14:paraId="4E717307" w14:textId="62EB2822" w:rsidR="00125817" w:rsidRPr="00E067A9" w:rsidRDefault="007A3FCD" w:rsidP="00E067A9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>lea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ersh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q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al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ties,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parti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ly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in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ect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x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cis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ju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dg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ent.</w:t>
            </w:r>
          </w:p>
        </w:tc>
      </w:tr>
      <w:tr w:rsidR="00A9494F" w:rsidRPr="00125817" w14:paraId="16C3CE9C" w14:textId="77777777" w:rsidTr="00E067A9">
        <w:trPr>
          <w:trHeight w:hRule="exact" w:val="329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14:paraId="26BC0977" w14:textId="77777777" w:rsidR="00A9494F" w:rsidRPr="00125817" w:rsidRDefault="007A3FCD" w:rsidP="00E067A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h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 xml:space="preserve">e 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I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d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d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nt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son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will:</w:t>
            </w:r>
          </w:p>
        </w:tc>
      </w:tr>
      <w:tr w:rsidR="00A9494F" w:rsidRPr="00125817" w14:paraId="78EA94CA" w14:textId="77777777" w:rsidTr="00E067A9">
        <w:trPr>
          <w:trHeight w:hRule="exact" w:val="185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72C7A7AC" w14:textId="23B26977" w:rsidR="00A9494F" w:rsidRPr="00E067A9" w:rsidRDefault="007A3FCD" w:rsidP="00E067A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b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 per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in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wh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rtiality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and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pacing w:val="2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t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h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ub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lic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can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ha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fi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enc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70786AA4" w14:textId="34A834BB" w:rsidR="00A9494F" w:rsidRPr="00E067A9" w:rsidRDefault="007A3FCD" w:rsidP="00E067A9">
            <w:pPr>
              <w:pStyle w:val="ListParagraph"/>
              <w:numPr>
                <w:ilvl w:val="0"/>
                <w:numId w:val="11"/>
              </w:numPr>
              <w:spacing w:before="1"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und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ers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and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ly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w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h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fi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entia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eq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ire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ts;</w:t>
            </w:r>
          </w:p>
          <w:p w14:paraId="56A00AD7" w14:textId="60B2BE82" w:rsidR="00A9494F" w:rsidRPr="00E067A9" w:rsidRDefault="007A3FCD" w:rsidP="00E067A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h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b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le in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est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in 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cal i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sues;</w:t>
            </w:r>
          </w:p>
          <w:p w14:paraId="54CCBE49" w14:textId="1C78D579" w:rsidR="00A9494F" w:rsidRPr="00E067A9" w:rsidRDefault="007A3FCD" w:rsidP="00E067A9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h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an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ware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ess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f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h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tance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h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ical 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b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eh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;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and</w:t>
            </w:r>
          </w:p>
          <w:p w14:paraId="3D7B0FC3" w14:textId="77777777" w:rsidR="00A9494F" w:rsidRDefault="007A3FCD" w:rsidP="00E067A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b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 g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om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icat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r.</w:t>
            </w:r>
          </w:p>
          <w:p w14:paraId="4DACCABD" w14:textId="01723D66" w:rsidR="00E067A9" w:rsidRPr="00E067A9" w:rsidRDefault="00E067A9" w:rsidP="00E067A9">
            <w:pPr>
              <w:pStyle w:val="ListParagraph"/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9494F" w:rsidRPr="00125817" w14:paraId="71CDAE56" w14:textId="77777777" w:rsidTr="00E067A9">
        <w:trPr>
          <w:trHeight w:hRule="exact" w:val="329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14:paraId="5A5B0B4F" w14:textId="77777777" w:rsidR="00A9494F" w:rsidRPr="00125817" w:rsidRDefault="007A3FCD" w:rsidP="00E067A9">
            <w:pPr>
              <w:spacing w:line="276" w:lineRule="auto"/>
              <w:ind w:left="2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D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s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i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b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le, b</w:t>
            </w:r>
            <w:r w:rsidRPr="00125817">
              <w:rPr>
                <w:rFonts w:ascii="Arial" w:eastAsia="Calibri" w:hAnsi="Arial" w:cs="Arial"/>
                <w:color w:val="090909"/>
                <w:spacing w:val="-4"/>
                <w:sz w:val="24"/>
                <w:szCs w:val="24"/>
              </w:rPr>
              <w:t>u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s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s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tial,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ad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di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ti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pacing w:val="-4"/>
                <w:sz w:val="24"/>
                <w:szCs w:val="24"/>
              </w:rPr>
              <w:t>a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l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crit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ia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e:</w:t>
            </w:r>
          </w:p>
        </w:tc>
      </w:tr>
      <w:tr w:rsidR="00A9494F" w:rsidRPr="00125817" w14:paraId="0DF7AB8F" w14:textId="77777777" w:rsidTr="00E067A9">
        <w:trPr>
          <w:trHeight w:hRule="exact" w:val="1462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07BA420" w14:textId="386D25AA" w:rsidR="00A9494F" w:rsidRPr="00E067A9" w:rsidRDefault="007A3FCD" w:rsidP="00E067A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 w:right="19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E067A9">
              <w:rPr>
                <w:rFonts w:ascii="Arial" w:eastAsia="Calibri" w:hAnsi="Arial" w:cs="Arial"/>
                <w:spacing w:val="2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rki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kn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wled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/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x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ence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f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cal 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ern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ent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r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th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 p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ub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lic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se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ice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an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d/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 lar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 c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lex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isat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 and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awarene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 and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ti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y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t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h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tical p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325435DE" w14:textId="060B7CE7" w:rsidR="00A9494F" w:rsidRPr="00E067A9" w:rsidRDefault="007A3FCD" w:rsidP="00E067A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>kn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u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ers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Pr="00E067A9">
              <w:rPr>
                <w:rFonts w:ascii="Arial" w:eastAsia="Calibri" w:hAnsi="Arial" w:cs="Arial"/>
                <w:spacing w:val="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j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icial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/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qu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as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-j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icial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r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in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ts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sse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s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;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</w:t>
            </w:r>
          </w:p>
          <w:p w14:paraId="63A3621C" w14:textId="7BD1B123" w:rsidR="00A9494F" w:rsidRPr="00E067A9" w:rsidRDefault="007A3FCD" w:rsidP="00E067A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>kn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 u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nd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ers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nd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g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 HR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ther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ym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ent r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ced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res.</w:t>
            </w:r>
          </w:p>
        </w:tc>
      </w:tr>
      <w:tr w:rsidR="00A9494F" w:rsidRPr="00125817" w14:paraId="27E354D5" w14:textId="77777777" w:rsidTr="00E067A9">
        <w:trPr>
          <w:trHeight w:hRule="exact" w:val="815"/>
        </w:trPr>
        <w:tc>
          <w:tcPr>
            <w:tcW w:w="10490" w:type="dxa"/>
            <w:vMerge w:val="restart"/>
            <w:tcBorders>
              <w:top w:val="nil"/>
              <w:left w:val="nil"/>
              <w:right w:val="nil"/>
            </w:tcBorders>
            <w:shd w:val="clear" w:color="auto" w:fill="FDFDFD"/>
          </w:tcPr>
          <w:p w14:paraId="6E6DB823" w14:textId="71F2A246" w:rsidR="00A9494F" w:rsidRPr="00125817" w:rsidRDefault="007A3FCD" w:rsidP="00E067A9">
            <w:pPr>
              <w:spacing w:line="276" w:lineRule="auto"/>
              <w:ind w:left="2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Y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u s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h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uld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d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m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s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ate in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your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plic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a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i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n h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w</w:t>
            </w:r>
            <w:r w:rsidRPr="00125817">
              <w:rPr>
                <w:rFonts w:ascii="Arial" w:eastAsia="Calibri" w:hAnsi="Arial" w:cs="Arial"/>
                <w:color w:val="090909"/>
                <w:spacing w:val="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y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u m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et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 xml:space="preserve">the 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a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bove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crite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ia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as</w:t>
            </w:r>
            <w:r w:rsidR="00E067A9">
              <w:rPr>
                <w:rFonts w:ascii="Arial" w:eastAsia="Calibri" w:hAnsi="Arial" w:cs="Arial"/>
                <w:color w:val="090909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this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will as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s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ist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the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s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hor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t</w:t>
            </w:r>
            <w:r w:rsidRPr="00125817">
              <w:rPr>
                <w:rFonts w:ascii="Arial" w:eastAsia="Calibri" w:hAnsi="Arial" w:cs="Arial"/>
                <w:color w:val="090909"/>
                <w:spacing w:val="2"/>
                <w:sz w:val="24"/>
                <w:szCs w:val="24"/>
              </w:rPr>
              <w:t>-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listing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ces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s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.</w:t>
            </w:r>
          </w:p>
          <w:p w14:paraId="023E00BE" w14:textId="0F43E5C1" w:rsidR="00A9494F" w:rsidRPr="00125817" w:rsidRDefault="00A9494F" w:rsidP="00E067A9">
            <w:pPr>
              <w:spacing w:before="1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AF2D67" w14:textId="3AD1E45F" w:rsidR="00A9494F" w:rsidRPr="00125817" w:rsidRDefault="007A3FCD" w:rsidP="00E067A9">
            <w:pPr>
              <w:spacing w:line="276" w:lineRule="auto"/>
              <w:ind w:left="29"/>
              <w:jc w:val="both"/>
              <w:rPr>
                <w:rFonts w:ascii="Arial" w:eastAsia="Calibri" w:hAnsi="Arial" w:cs="Arial"/>
                <w:color w:val="090909"/>
                <w:sz w:val="24"/>
                <w:szCs w:val="24"/>
                <w:u w:val="single"/>
              </w:rPr>
            </w:pP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  <w:u w:val="single"/>
              </w:rPr>
              <w:t>Eligibility for Appointment</w:t>
            </w:r>
          </w:p>
          <w:p w14:paraId="69060B10" w14:textId="0C1D7A2F" w:rsidR="00A9494F" w:rsidRPr="00125817" w:rsidRDefault="007A3FCD" w:rsidP="00E067A9">
            <w:pPr>
              <w:spacing w:line="276" w:lineRule="auto"/>
              <w:ind w:left="29" w:right="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 p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er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son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can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be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 xml:space="preserve"> a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int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d as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an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I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d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d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son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if th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y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a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 xml:space="preserve">e 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we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 wi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t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hin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</w:t>
            </w:r>
            <w:r w:rsidR="00E067A9">
              <w:rPr>
                <w:rFonts w:ascii="Arial" w:eastAsia="Calibri" w:hAnsi="Arial" w:cs="Arial"/>
                <w:color w:val="090909"/>
                <w:sz w:val="24"/>
                <w:szCs w:val="24"/>
              </w:rPr>
              <w:t xml:space="preserve"> p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ri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d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f</w:t>
            </w:r>
            <w:r w:rsidRPr="00125817">
              <w:rPr>
                <w:rFonts w:ascii="Arial" w:eastAsia="Calibri" w:hAnsi="Arial" w:cs="Arial"/>
                <w:color w:val="090909"/>
                <w:spacing w:val="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5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y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ar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s p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i</w:t>
            </w:r>
            <w:r w:rsidRPr="00125817">
              <w:rPr>
                <w:rFonts w:ascii="Arial" w:eastAsia="Calibri" w:hAnsi="Arial" w:cs="Arial"/>
                <w:color w:val="090909"/>
                <w:spacing w:val="1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to the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p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o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int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m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t:</w:t>
            </w:r>
          </w:p>
        </w:tc>
      </w:tr>
      <w:tr w:rsidR="00A9494F" w:rsidRPr="00125817" w14:paraId="6F8578A1" w14:textId="77777777" w:rsidTr="00E067A9">
        <w:trPr>
          <w:trHeight w:hRule="exact" w:val="574"/>
        </w:trPr>
        <w:tc>
          <w:tcPr>
            <w:tcW w:w="10490" w:type="dxa"/>
            <w:vMerge/>
            <w:tcBorders>
              <w:left w:val="nil"/>
              <w:right w:val="nil"/>
            </w:tcBorders>
            <w:shd w:val="clear" w:color="auto" w:fill="FDFDFD"/>
          </w:tcPr>
          <w:p w14:paraId="573A380F" w14:textId="77777777" w:rsidR="00A9494F" w:rsidRPr="00125817" w:rsidRDefault="00A9494F" w:rsidP="00E067A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4F" w:rsidRPr="00125817" w14:paraId="1968AB43" w14:textId="77777777" w:rsidTr="00E067A9">
        <w:trPr>
          <w:trHeight w:hRule="exact" w:val="776"/>
        </w:trPr>
        <w:tc>
          <w:tcPr>
            <w:tcW w:w="10490" w:type="dxa"/>
            <w:vMerge/>
            <w:tcBorders>
              <w:left w:val="nil"/>
              <w:bottom w:val="nil"/>
              <w:right w:val="nil"/>
            </w:tcBorders>
            <w:shd w:val="clear" w:color="auto" w:fill="FDFDFD"/>
          </w:tcPr>
          <w:p w14:paraId="6E71A8E1" w14:textId="77777777" w:rsidR="00A9494F" w:rsidRPr="00125817" w:rsidRDefault="00A9494F" w:rsidP="00E067A9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94F" w:rsidRPr="00125817" w14:paraId="1D3DAF22" w14:textId="77777777" w:rsidTr="00E067A9">
        <w:trPr>
          <w:trHeight w:hRule="exact" w:val="123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24AFE425" w14:textId="087BFB9A" w:rsidR="00A9494F" w:rsidRPr="00E067A9" w:rsidRDefault="007A3FCD" w:rsidP="00E067A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>a c</w:t>
            </w:r>
            <w:r w:rsidRPr="00E067A9">
              <w:rPr>
                <w:rFonts w:ascii="Arial" w:eastAsia="Calibri" w:hAnsi="Arial" w:cs="Arial"/>
                <w:spacing w:val="2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cil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r,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-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cil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ff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cer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h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cil;</w:t>
            </w:r>
          </w:p>
          <w:p w14:paraId="709717CF" w14:textId="3C2CD63C" w:rsidR="00A9494F" w:rsidRPr="00E067A9" w:rsidRDefault="007A3FCD" w:rsidP="00E067A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>a c</w:t>
            </w:r>
            <w:r w:rsidRPr="00E067A9">
              <w:rPr>
                <w:rFonts w:ascii="Arial" w:eastAsia="Calibri" w:hAnsi="Arial" w:cs="Arial"/>
                <w:spacing w:val="2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cil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r,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-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cil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ff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cer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f a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wn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r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P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ar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sh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cil in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the 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District</w:t>
            </w:r>
            <w:r w:rsidR="00E067A9"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un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cil’s a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ea;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</w:p>
          <w:p w14:paraId="6F79584F" w14:textId="00D11EF6" w:rsidR="00A9494F" w:rsidRPr="00E067A9" w:rsidRDefault="007A3FCD" w:rsidP="00E067A9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067A9">
              <w:rPr>
                <w:rFonts w:ascii="Arial" w:eastAsia="Calibri" w:hAnsi="Arial" w:cs="Arial"/>
                <w:sz w:val="24"/>
                <w:szCs w:val="24"/>
              </w:rPr>
              <w:t>a relat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e*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E067A9">
              <w:rPr>
                <w:rFonts w:ascii="Arial" w:eastAsia="Calibri" w:hAnsi="Arial" w:cs="Arial"/>
                <w:spacing w:val="-2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c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l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se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fr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i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end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 xml:space="preserve"> o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 xml:space="preserve">f 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h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E067A9">
              <w:rPr>
                <w:rFonts w:ascii="Arial" w:eastAsia="Calibri" w:hAnsi="Arial" w:cs="Arial"/>
                <w:spacing w:val="-3"/>
                <w:sz w:val="24"/>
                <w:szCs w:val="24"/>
              </w:rPr>
              <w:t>b</w:t>
            </w:r>
            <w:r w:rsidRPr="00E067A9">
              <w:rPr>
                <w:rFonts w:ascii="Arial" w:eastAsia="Calibri" w:hAnsi="Arial" w:cs="Arial"/>
                <w:spacing w:val="1"/>
                <w:sz w:val="24"/>
                <w:szCs w:val="24"/>
              </w:rPr>
              <w:t>o</w:t>
            </w:r>
            <w:r w:rsidRPr="00E067A9">
              <w:rPr>
                <w:rFonts w:ascii="Arial" w:eastAsia="Calibri" w:hAnsi="Arial" w:cs="Arial"/>
                <w:spacing w:val="-1"/>
                <w:sz w:val="24"/>
                <w:szCs w:val="24"/>
              </w:rPr>
              <w:t>v</w:t>
            </w:r>
            <w:r w:rsidRPr="00E067A9">
              <w:rPr>
                <w:rFonts w:ascii="Arial" w:eastAsia="Calibri" w:hAnsi="Arial" w:cs="Arial"/>
                <w:sz w:val="24"/>
                <w:szCs w:val="24"/>
              </w:rPr>
              <w:t>e.</w:t>
            </w:r>
          </w:p>
        </w:tc>
      </w:tr>
      <w:tr w:rsidR="00A9494F" w:rsidRPr="00125817" w14:paraId="29D9097A" w14:textId="77777777" w:rsidTr="00E067A9">
        <w:trPr>
          <w:trHeight w:hRule="exact" w:val="329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DFDFD"/>
          </w:tcPr>
          <w:p w14:paraId="62747C7F" w14:textId="77777777" w:rsidR="00A9494F" w:rsidRPr="00125817" w:rsidRDefault="007A3FCD" w:rsidP="00E067A9">
            <w:pPr>
              <w:spacing w:line="276" w:lineRule="auto"/>
              <w:ind w:left="2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* for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this p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u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pose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 xml:space="preserve"> 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‘</w:t>
            </w:r>
            <w:r w:rsidRPr="00125817">
              <w:rPr>
                <w:rFonts w:ascii="Arial" w:eastAsia="Calibri" w:hAnsi="Arial" w:cs="Arial"/>
                <w:color w:val="090909"/>
                <w:spacing w:val="-2"/>
                <w:sz w:val="24"/>
                <w:szCs w:val="24"/>
              </w:rPr>
              <w:t>r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pacing w:val="-3"/>
                <w:sz w:val="24"/>
                <w:szCs w:val="24"/>
              </w:rPr>
              <w:t>l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ative’ m</w:t>
            </w:r>
            <w:r w:rsidRPr="00125817">
              <w:rPr>
                <w:rFonts w:ascii="Arial" w:eastAsia="Calibri" w:hAnsi="Arial" w:cs="Arial"/>
                <w:color w:val="090909"/>
                <w:spacing w:val="-4"/>
                <w:sz w:val="24"/>
                <w:szCs w:val="24"/>
              </w:rPr>
              <w:t>e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a</w:t>
            </w:r>
            <w:r w:rsidRPr="00125817">
              <w:rPr>
                <w:rFonts w:ascii="Arial" w:eastAsia="Calibri" w:hAnsi="Arial" w:cs="Arial"/>
                <w:color w:val="090909"/>
                <w:spacing w:val="-1"/>
                <w:sz w:val="24"/>
                <w:szCs w:val="24"/>
              </w:rPr>
              <w:t>n</w:t>
            </w:r>
            <w:r w:rsidRPr="00125817">
              <w:rPr>
                <w:rFonts w:ascii="Arial" w:eastAsia="Calibri" w:hAnsi="Arial" w:cs="Arial"/>
                <w:color w:val="090909"/>
                <w:sz w:val="24"/>
                <w:szCs w:val="24"/>
              </w:rPr>
              <w:t>s:</w:t>
            </w:r>
          </w:p>
        </w:tc>
      </w:tr>
    </w:tbl>
    <w:p w14:paraId="5F50C609" w14:textId="0DCF40AE" w:rsidR="00A9494F" w:rsidRPr="00125817" w:rsidRDefault="007A3FCD" w:rsidP="00E067A9">
      <w:pPr>
        <w:pStyle w:val="ListParagraph"/>
        <w:numPr>
          <w:ilvl w:val="0"/>
          <w:numId w:val="2"/>
        </w:numPr>
        <w:spacing w:before="12"/>
        <w:ind w:left="709" w:hanging="426"/>
        <w:jc w:val="both"/>
        <w:rPr>
          <w:rFonts w:ascii="Arial" w:eastAsia="Calibri" w:hAnsi="Arial" w:cs="Arial"/>
          <w:sz w:val="24"/>
          <w:szCs w:val="24"/>
        </w:rPr>
      </w:pPr>
      <w:r w:rsidRPr="00125817">
        <w:rPr>
          <w:rFonts w:ascii="Arial" w:eastAsia="Calibri" w:hAnsi="Arial" w:cs="Arial"/>
          <w:sz w:val="24"/>
          <w:szCs w:val="24"/>
        </w:rPr>
        <w:t>the ap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p</w:t>
      </w:r>
      <w:r w:rsidRPr="00125817">
        <w:rPr>
          <w:rFonts w:ascii="Arial" w:eastAsia="Calibri" w:hAnsi="Arial" w:cs="Arial"/>
          <w:sz w:val="24"/>
          <w:szCs w:val="24"/>
        </w:rPr>
        <w:t>l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i</w:t>
      </w:r>
      <w:r w:rsidRPr="00125817">
        <w:rPr>
          <w:rFonts w:ascii="Arial" w:eastAsia="Calibri" w:hAnsi="Arial" w:cs="Arial"/>
          <w:sz w:val="24"/>
          <w:szCs w:val="24"/>
        </w:rPr>
        <w:t>ca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t’s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spouse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2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r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c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i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v</w:t>
      </w:r>
      <w:r w:rsidRPr="00125817">
        <w:rPr>
          <w:rFonts w:ascii="Arial" w:eastAsia="Calibri" w:hAnsi="Arial" w:cs="Arial"/>
          <w:sz w:val="24"/>
          <w:szCs w:val="24"/>
        </w:rPr>
        <w:t>il part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e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r</w:t>
      </w:r>
      <w:r w:rsidRPr="00125817">
        <w:rPr>
          <w:rFonts w:ascii="Arial" w:eastAsia="Calibri" w:hAnsi="Arial" w:cs="Arial"/>
          <w:sz w:val="24"/>
          <w:szCs w:val="24"/>
        </w:rPr>
        <w:t>;</w:t>
      </w:r>
    </w:p>
    <w:p w14:paraId="38CA2BE6" w14:textId="0487FB30" w:rsidR="00A9494F" w:rsidRPr="00125817" w:rsidRDefault="007A3FCD" w:rsidP="00E067A9">
      <w:pPr>
        <w:pStyle w:val="ListParagraph"/>
        <w:numPr>
          <w:ilvl w:val="0"/>
          <w:numId w:val="2"/>
        </w:numPr>
        <w:ind w:left="709" w:hanging="426"/>
        <w:jc w:val="both"/>
        <w:rPr>
          <w:rFonts w:ascii="Arial" w:eastAsia="Calibri" w:hAnsi="Arial" w:cs="Arial"/>
          <w:sz w:val="24"/>
          <w:szCs w:val="24"/>
        </w:rPr>
      </w:pPr>
      <w:r w:rsidRPr="00125817">
        <w:rPr>
          <w:rFonts w:ascii="Arial" w:eastAsia="Calibri" w:hAnsi="Arial" w:cs="Arial"/>
          <w:sz w:val="24"/>
          <w:szCs w:val="24"/>
        </w:rPr>
        <w:t>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y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per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s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n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w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i</w:t>
      </w:r>
      <w:r w:rsidRPr="00125817">
        <w:rPr>
          <w:rFonts w:ascii="Arial" w:eastAsia="Calibri" w:hAnsi="Arial" w:cs="Arial"/>
          <w:sz w:val="24"/>
          <w:szCs w:val="24"/>
        </w:rPr>
        <w:t>th w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h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m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t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h</w:t>
      </w:r>
      <w:r w:rsidRPr="00125817">
        <w:rPr>
          <w:rFonts w:ascii="Arial" w:eastAsia="Calibri" w:hAnsi="Arial" w:cs="Arial"/>
          <w:sz w:val="24"/>
          <w:szCs w:val="24"/>
        </w:rPr>
        <w:t>e</w:t>
      </w:r>
      <w:r w:rsidRPr="00125817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pp</w:t>
      </w:r>
      <w:r w:rsidRPr="00125817">
        <w:rPr>
          <w:rFonts w:ascii="Arial" w:eastAsia="Calibri" w:hAnsi="Arial" w:cs="Arial"/>
          <w:sz w:val="24"/>
          <w:szCs w:val="24"/>
        </w:rPr>
        <w:t>lica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t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is living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as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 xml:space="preserve">if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t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h</w:t>
      </w:r>
      <w:r w:rsidRPr="00125817">
        <w:rPr>
          <w:rFonts w:ascii="Arial" w:eastAsia="Calibri" w:hAnsi="Arial" w:cs="Arial"/>
          <w:sz w:val="24"/>
          <w:szCs w:val="24"/>
        </w:rPr>
        <w:t>ey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are sp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u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s</w:t>
      </w:r>
      <w:r w:rsidRPr="00125817">
        <w:rPr>
          <w:rFonts w:ascii="Arial" w:eastAsia="Calibri" w:hAnsi="Arial" w:cs="Arial"/>
          <w:sz w:val="24"/>
          <w:szCs w:val="24"/>
        </w:rPr>
        <w:t>es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r c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i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v</w:t>
      </w:r>
      <w:r w:rsidRPr="00125817">
        <w:rPr>
          <w:rFonts w:ascii="Arial" w:eastAsia="Calibri" w:hAnsi="Arial" w:cs="Arial"/>
          <w:sz w:val="24"/>
          <w:szCs w:val="24"/>
        </w:rPr>
        <w:t>il</w:t>
      </w:r>
      <w:r w:rsidRPr="00125817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p</w:t>
      </w:r>
      <w:r w:rsidRPr="00125817">
        <w:rPr>
          <w:rFonts w:ascii="Arial" w:eastAsia="Calibri" w:hAnsi="Arial" w:cs="Arial"/>
          <w:sz w:val="24"/>
          <w:szCs w:val="24"/>
        </w:rPr>
        <w:t>art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e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r</w:t>
      </w:r>
      <w:r w:rsidRPr="00125817">
        <w:rPr>
          <w:rFonts w:ascii="Arial" w:eastAsia="Calibri" w:hAnsi="Arial" w:cs="Arial"/>
          <w:sz w:val="24"/>
          <w:szCs w:val="24"/>
        </w:rPr>
        <w:t>s;</w:t>
      </w:r>
    </w:p>
    <w:p w14:paraId="3F02EE39" w14:textId="0CB25C03" w:rsidR="00A9494F" w:rsidRPr="00125817" w:rsidRDefault="007A3FCD" w:rsidP="00E067A9">
      <w:pPr>
        <w:pStyle w:val="ListParagraph"/>
        <w:numPr>
          <w:ilvl w:val="0"/>
          <w:numId w:val="2"/>
        </w:numPr>
        <w:ind w:left="709" w:hanging="426"/>
        <w:jc w:val="both"/>
        <w:rPr>
          <w:rFonts w:ascii="Arial" w:eastAsia="Calibri" w:hAnsi="Arial" w:cs="Arial"/>
          <w:sz w:val="24"/>
          <w:szCs w:val="24"/>
        </w:rPr>
      </w:pPr>
      <w:r w:rsidRPr="00125817">
        <w:rPr>
          <w:rFonts w:ascii="Arial" w:eastAsia="Calibri" w:hAnsi="Arial" w:cs="Arial"/>
          <w:sz w:val="24"/>
          <w:szCs w:val="24"/>
        </w:rPr>
        <w:t>the ap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p</w:t>
      </w:r>
      <w:r w:rsidRPr="00125817">
        <w:rPr>
          <w:rFonts w:ascii="Arial" w:eastAsia="Calibri" w:hAnsi="Arial" w:cs="Arial"/>
          <w:sz w:val="24"/>
          <w:szCs w:val="24"/>
        </w:rPr>
        <w:t>l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i</w:t>
      </w:r>
      <w:r w:rsidRPr="00125817">
        <w:rPr>
          <w:rFonts w:ascii="Arial" w:eastAsia="Calibri" w:hAnsi="Arial" w:cs="Arial"/>
          <w:sz w:val="24"/>
          <w:szCs w:val="24"/>
        </w:rPr>
        <w:t>ca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t’s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g</w:t>
      </w:r>
      <w:r w:rsidRPr="00125817">
        <w:rPr>
          <w:rFonts w:ascii="Arial" w:eastAsia="Calibri" w:hAnsi="Arial" w:cs="Arial"/>
          <w:sz w:val="24"/>
          <w:szCs w:val="24"/>
        </w:rPr>
        <w:t>ra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ndp</w:t>
      </w:r>
      <w:r w:rsidRPr="00125817">
        <w:rPr>
          <w:rFonts w:ascii="Arial" w:eastAsia="Calibri" w:hAnsi="Arial" w:cs="Arial"/>
          <w:sz w:val="24"/>
          <w:szCs w:val="24"/>
        </w:rPr>
        <w:t>are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ts;</w:t>
      </w:r>
    </w:p>
    <w:p w14:paraId="6E79C81C" w14:textId="1477AE40" w:rsidR="00A9494F" w:rsidRPr="00125817" w:rsidRDefault="007A3FCD" w:rsidP="00E067A9">
      <w:pPr>
        <w:pStyle w:val="ListParagraph"/>
        <w:numPr>
          <w:ilvl w:val="0"/>
          <w:numId w:val="2"/>
        </w:numPr>
        <w:spacing w:line="260" w:lineRule="exact"/>
        <w:ind w:left="709" w:hanging="426"/>
        <w:jc w:val="both"/>
        <w:rPr>
          <w:rFonts w:ascii="Arial" w:eastAsia="Calibri" w:hAnsi="Arial" w:cs="Arial"/>
          <w:sz w:val="24"/>
          <w:szCs w:val="24"/>
        </w:rPr>
      </w:pPr>
      <w:r w:rsidRPr="00125817">
        <w:rPr>
          <w:rFonts w:ascii="Arial" w:eastAsia="Calibri" w:hAnsi="Arial" w:cs="Arial"/>
          <w:sz w:val="24"/>
          <w:szCs w:val="24"/>
        </w:rPr>
        <w:t>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y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per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s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 xml:space="preserve">n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w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h</w:t>
      </w:r>
      <w:r w:rsidRPr="00125817">
        <w:rPr>
          <w:rFonts w:ascii="Arial" w:eastAsia="Calibri" w:hAnsi="Arial" w:cs="Arial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is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a li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eal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d</w:t>
      </w:r>
      <w:r w:rsidRPr="00125817">
        <w:rPr>
          <w:rFonts w:ascii="Arial" w:eastAsia="Calibri" w:hAnsi="Arial" w:cs="Arial"/>
          <w:sz w:val="24"/>
          <w:szCs w:val="24"/>
        </w:rPr>
        <w:t>escen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d</w:t>
      </w:r>
      <w:r w:rsidRPr="00125817">
        <w:rPr>
          <w:rFonts w:ascii="Arial" w:eastAsia="Calibri" w:hAnsi="Arial" w:cs="Arial"/>
          <w:sz w:val="24"/>
          <w:szCs w:val="24"/>
        </w:rPr>
        <w:t>ent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f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the ap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p</w:t>
      </w:r>
      <w:r w:rsidRPr="00125817">
        <w:rPr>
          <w:rFonts w:ascii="Arial" w:eastAsia="Calibri" w:hAnsi="Arial" w:cs="Arial"/>
          <w:sz w:val="24"/>
          <w:szCs w:val="24"/>
        </w:rPr>
        <w:t>l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i</w:t>
      </w:r>
      <w:r w:rsidRPr="00125817">
        <w:rPr>
          <w:rFonts w:ascii="Arial" w:eastAsia="Calibri" w:hAnsi="Arial" w:cs="Arial"/>
          <w:sz w:val="24"/>
          <w:szCs w:val="24"/>
        </w:rPr>
        <w:t>ca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t’s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g</w:t>
      </w:r>
      <w:r w:rsidRPr="00125817">
        <w:rPr>
          <w:rFonts w:ascii="Arial" w:eastAsia="Calibri" w:hAnsi="Arial" w:cs="Arial"/>
          <w:sz w:val="24"/>
          <w:szCs w:val="24"/>
        </w:rPr>
        <w:t>ra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ndp</w:t>
      </w:r>
      <w:r w:rsidRPr="00125817">
        <w:rPr>
          <w:rFonts w:ascii="Arial" w:eastAsia="Calibri" w:hAnsi="Arial" w:cs="Arial"/>
          <w:sz w:val="24"/>
          <w:szCs w:val="24"/>
        </w:rPr>
        <w:t>are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t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s</w:t>
      </w:r>
      <w:r w:rsidRPr="00125817">
        <w:rPr>
          <w:rFonts w:ascii="Arial" w:eastAsia="Calibri" w:hAnsi="Arial" w:cs="Arial"/>
          <w:sz w:val="24"/>
          <w:szCs w:val="24"/>
        </w:rPr>
        <w:t>;</w:t>
      </w:r>
    </w:p>
    <w:p w14:paraId="50FEDE58" w14:textId="1EB2C20C" w:rsidR="00A9494F" w:rsidRPr="00125817" w:rsidRDefault="007A3FCD" w:rsidP="00E067A9">
      <w:pPr>
        <w:pStyle w:val="ListParagraph"/>
        <w:numPr>
          <w:ilvl w:val="0"/>
          <w:numId w:val="2"/>
        </w:numPr>
        <w:ind w:left="709" w:hanging="426"/>
        <w:jc w:val="both"/>
        <w:rPr>
          <w:rFonts w:ascii="Arial" w:eastAsia="Calibri" w:hAnsi="Arial" w:cs="Arial"/>
          <w:sz w:val="24"/>
          <w:szCs w:val="24"/>
        </w:rPr>
      </w:pPr>
      <w:r w:rsidRPr="00125817">
        <w:rPr>
          <w:rFonts w:ascii="Arial" w:eastAsia="Calibri" w:hAnsi="Arial" w:cs="Arial"/>
          <w:sz w:val="24"/>
          <w:szCs w:val="24"/>
        </w:rPr>
        <w:t>a pa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r</w:t>
      </w:r>
      <w:r w:rsidRPr="00125817">
        <w:rPr>
          <w:rFonts w:ascii="Arial" w:eastAsia="Calibri" w:hAnsi="Arial" w:cs="Arial"/>
          <w:sz w:val="24"/>
          <w:szCs w:val="24"/>
        </w:rPr>
        <w:t>ent, b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r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ther,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sis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t</w:t>
      </w:r>
      <w:r w:rsidRPr="00125817">
        <w:rPr>
          <w:rFonts w:ascii="Arial" w:eastAsia="Calibri" w:hAnsi="Arial" w:cs="Arial"/>
          <w:sz w:val="24"/>
          <w:szCs w:val="24"/>
        </w:rPr>
        <w:t>er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r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ch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i</w:t>
      </w:r>
      <w:r w:rsidRPr="00125817">
        <w:rPr>
          <w:rFonts w:ascii="Arial" w:eastAsia="Calibri" w:hAnsi="Arial" w:cs="Arial"/>
          <w:sz w:val="24"/>
          <w:szCs w:val="24"/>
        </w:rPr>
        <w:t>ld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f an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y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e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in (a)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r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(b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)</w:t>
      </w:r>
      <w:r w:rsidRPr="00125817">
        <w:rPr>
          <w:rFonts w:ascii="Arial" w:eastAsia="Calibri" w:hAnsi="Arial" w:cs="Arial"/>
          <w:sz w:val="24"/>
          <w:szCs w:val="24"/>
        </w:rPr>
        <w:t>;</w:t>
      </w:r>
    </w:p>
    <w:p w14:paraId="0502835A" w14:textId="77777777" w:rsidR="00A9494F" w:rsidRDefault="007A3FCD" w:rsidP="00E067A9">
      <w:pPr>
        <w:pStyle w:val="ListParagraph"/>
        <w:numPr>
          <w:ilvl w:val="0"/>
          <w:numId w:val="2"/>
        </w:numPr>
        <w:ind w:left="709" w:hanging="426"/>
        <w:jc w:val="both"/>
        <w:rPr>
          <w:rFonts w:ascii="Arial" w:eastAsia="Calibri" w:hAnsi="Arial" w:cs="Arial"/>
          <w:sz w:val="24"/>
          <w:szCs w:val="24"/>
        </w:rPr>
      </w:pPr>
      <w:r w:rsidRPr="00125817">
        <w:rPr>
          <w:rFonts w:ascii="Arial" w:eastAsia="Calibri" w:hAnsi="Arial" w:cs="Arial"/>
          <w:sz w:val="24"/>
          <w:szCs w:val="24"/>
        </w:rPr>
        <w:t>the s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p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u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s</w:t>
      </w:r>
      <w:r w:rsidRPr="00125817">
        <w:rPr>
          <w:rFonts w:ascii="Arial" w:eastAsia="Calibri" w:hAnsi="Arial" w:cs="Arial"/>
          <w:sz w:val="24"/>
          <w:szCs w:val="24"/>
        </w:rPr>
        <w:t>e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r c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i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v</w:t>
      </w:r>
      <w:r w:rsidRPr="00125817">
        <w:rPr>
          <w:rFonts w:ascii="Arial" w:eastAsia="Calibri" w:hAnsi="Arial" w:cs="Arial"/>
          <w:sz w:val="24"/>
          <w:szCs w:val="24"/>
        </w:rPr>
        <w:t>il part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er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f an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y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e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w</w:t>
      </w:r>
      <w:r w:rsidRPr="00125817">
        <w:rPr>
          <w:rFonts w:ascii="Arial" w:eastAsia="Calibri" w:hAnsi="Arial" w:cs="Arial"/>
          <w:sz w:val="24"/>
          <w:szCs w:val="24"/>
        </w:rPr>
        <w:t>it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h</w:t>
      </w:r>
      <w:r w:rsidRPr="00125817">
        <w:rPr>
          <w:rFonts w:ascii="Arial" w:eastAsia="Calibri" w:hAnsi="Arial" w:cs="Arial"/>
          <w:sz w:val="24"/>
          <w:szCs w:val="24"/>
        </w:rPr>
        <w:t>in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(</w:t>
      </w:r>
      <w:r w:rsidRPr="00125817">
        <w:rPr>
          <w:rFonts w:ascii="Arial" w:eastAsia="Calibri" w:hAnsi="Arial" w:cs="Arial"/>
          <w:sz w:val="24"/>
          <w:szCs w:val="24"/>
        </w:rPr>
        <w:t>c),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(d)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r</w:t>
      </w:r>
      <w:r w:rsidRPr="00125817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(e);</w:t>
      </w:r>
    </w:p>
    <w:p w14:paraId="28B888F3" w14:textId="77777777" w:rsidR="00125817" w:rsidRDefault="00125817" w:rsidP="00E067A9">
      <w:pPr>
        <w:pStyle w:val="ListParagraph"/>
        <w:numPr>
          <w:ilvl w:val="0"/>
          <w:numId w:val="2"/>
        </w:numPr>
        <w:ind w:left="709" w:hanging="426"/>
        <w:jc w:val="both"/>
        <w:rPr>
          <w:rFonts w:ascii="Arial" w:eastAsia="Calibri" w:hAnsi="Arial" w:cs="Arial"/>
          <w:sz w:val="24"/>
          <w:szCs w:val="24"/>
        </w:rPr>
      </w:pPr>
      <w:r w:rsidRPr="00125817">
        <w:rPr>
          <w:rFonts w:ascii="Arial" w:eastAsia="Calibri" w:hAnsi="Arial" w:cs="Arial"/>
          <w:sz w:val="24"/>
          <w:szCs w:val="24"/>
        </w:rPr>
        <w:t>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y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per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s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n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li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v</w:t>
      </w:r>
      <w:r w:rsidRPr="00125817">
        <w:rPr>
          <w:rFonts w:ascii="Arial" w:eastAsia="Calibri" w:hAnsi="Arial" w:cs="Arial"/>
          <w:sz w:val="24"/>
          <w:szCs w:val="24"/>
        </w:rPr>
        <w:t>i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g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with</w:t>
      </w:r>
      <w:r w:rsidRPr="00125817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a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p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e</w:t>
      </w:r>
      <w:r w:rsidRPr="00125817">
        <w:rPr>
          <w:rFonts w:ascii="Arial" w:eastAsia="Calibri" w:hAnsi="Arial" w:cs="Arial"/>
          <w:sz w:val="24"/>
          <w:szCs w:val="24"/>
        </w:rPr>
        <w:t>rs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n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w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i</w:t>
      </w:r>
      <w:r w:rsidRPr="00125817">
        <w:rPr>
          <w:rFonts w:ascii="Arial" w:eastAsia="Calibri" w:hAnsi="Arial" w:cs="Arial"/>
          <w:sz w:val="24"/>
          <w:szCs w:val="24"/>
        </w:rPr>
        <w:t>th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i</w:t>
      </w:r>
      <w:r w:rsidRPr="00125817">
        <w:rPr>
          <w:rFonts w:ascii="Arial" w:eastAsia="Calibri" w:hAnsi="Arial" w:cs="Arial"/>
          <w:sz w:val="24"/>
          <w:szCs w:val="24"/>
        </w:rPr>
        <w:t>n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(</w:t>
      </w:r>
      <w:r w:rsidRPr="00125817">
        <w:rPr>
          <w:rFonts w:ascii="Arial" w:eastAsia="Calibri" w:hAnsi="Arial" w:cs="Arial"/>
          <w:sz w:val="24"/>
          <w:szCs w:val="24"/>
        </w:rPr>
        <w:t>c),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(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d</w:t>
      </w:r>
      <w:r w:rsidRPr="00125817">
        <w:rPr>
          <w:rFonts w:ascii="Arial" w:eastAsia="Calibri" w:hAnsi="Arial" w:cs="Arial"/>
          <w:sz w:val="24"/>
          <w:szCs w:val="24"/>
        </w:rPr>
        <w:t>)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 xml:space="preserve">r 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(</w:t>
      </w:r>
      <w:r w:rsidRPr="00125817">
        <w:rPr>
          <w:rFonts w:ascii="Arial" w:eastAsia="Calibri" w:hAnsi="Arial" w:cs="Arial"/>
          <w:sz w:val="24"/>
          <w:szCs w:val="24"/>
        </w:rPr>
        <w:t>e)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as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 xml:space="preserve">if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t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h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e</w:t>
      </w:r>
      <w:r w:rsidRPr="00125817">
        <w:rPr>
          <w:rFonts w:ascii="Arial" w:eastAsia="Calibri" w:hAnsi="Arial" w:cs="Arial"/>
          <w:sz w:val="24"/>
          <w:szCs w:val="24"/>
        </w:rPr>
        <w:t>y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w</w:t>
      </w:r>
      <w:r w:rsidRPr="00125817">
        <w:rPr>
          <w:rFonts w:ascii="Arial" w:eastAsia="Calibri" w:hAnsi="Arial" w:cs="Arial"/>
          <w:sz w:val="24"/>
          <w:szCs w:val="24"/>
        </w:rPr>
        <w:t>ere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spouse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r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civil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part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er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t</w:t>
      </w:r>
      <w:r w:rsidRPr="00125817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that per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s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.</w:t>
      </w:r>
    </w:p>
    <w:p w14:paraId="110F5B85" w14:textId="77777777" w:rsidR="00125817" w:rsidRDefault="00125817" w:rsidP="00E067A9">
      <w:pPr>
        <w:jc w:val="both"/>
        <w:rPr>
          <w:rFonts w:ascii="Arial" w:eastAsia="Calibri" w:hAnsi="Arial" w:cs="Arial"/>
          <w:sz w:val="24"/>
          <w:szCs w:val="24"/>
        </w:rPr>
      </w:pPr>
    </w:p>
    <w:p w14:paraId="1536BC7C" w14:textId="77777777" w:rsidR="00125817" w:rsidRPr="00125817" w:rsidRDefault="00125817" w:rsidP="00E067A9">
      <w:pPr>
        <w:spacing w:before="39"/>
        <w:jc w:val="both"/>
        <w:rPr>
          <w:rFonts w:ascii="Arial" w:eastAsia="Calibri" w:hAnsi="Arial" w:cs="Arial"/>
          <w:sz w:val="24"/>
          <w:szCs w:val="24"/>
        </w:rPr>
      </w:pPr>
      <w:r w:rsidRPr="00125817">
        <w:rPr>
          <w:rFonts w:ascii="Arial" w:eastAsia="Calibri" w:hAnsi="Arial" w:cs="Arial"/>
          <w:sz w:val="24"/>
          <w:szCs w:val="24"/>
        </w:rPr>
        <w:t>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pp</w:t>
      </w:r>
      <w:r w:rsidRPr="00125817">
        <w:rPr>
          <w:rFonts w:ascii="Arial" w:eastAsia="Calibri" w:hAnsi="Arial" w:cs="Arial"/>
          <w:sz w:val="24"/>
          <w:szCs w:val="24"/>
        </w:rPr>
        <w:t>lica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ts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u</w:t>
      </w:r>
      <w:r w:rsidRPr="00125817">
        <w:rPr>
          <w:rFonts w:ascii="Arial" w:eastAsia="Calibri" w:hAnsi="Arial" w:cs="Arial"/>
          <w:sz w:val="24"/>
          <w:szCs w:val="24"/>
        </w:rPr>
        <w:t>st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not be pa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r</w:t>
      </w:r>
      <w:r w:rsidRPr="00125817">
        <w:rPr>
          <w:rFonts w:ascii="Arial" w:eastAsia="Calibri" w:hAnsi="Arial" w:cs="Arial"/>
          <w:sz w:val="24"/>
          <w:szCs w:val="24"/>
        </w:rPr>
        <w:t>ty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t</w:t>
      </w:r>
      <w:r w:rsidRPr="00125817">
        <w:rPr>
          <w:rFonts w:ascii="Arial" w:eastAsia="Calibri" w:hAnsi="Arial" w:cs="Arial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y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u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t</w:t>
      </w:r>
      <w:r w:rsidRPr="00125817">
        <w:rPr>
          <w:rFonts w:ascii="Arial" w:eastAsia="Calibri" w:hAnsi="Arial" w:cs="Arial"/>
          <w:sz w:val="24"/>
          <w:szCs w:val="24"/>
        </w:rPr>
        <w:t>stan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d</w:t>
      </w:r>
      <w:r w:rsidRPr="00125817">
        <w:rPr>
          <w:rFonts w:ascii="Arial" w:eastAsia="Calibri" w:hAnsi="Arial" w:cs="Arial"/>
          <w:sz w:val="24"/>
          <w:szCs w:val="24"/>
        </w:rPr>
        <w:t>i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g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c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m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p</w:t>
      </w:r>
      <w:r w:rsidRPr="00125817">
        <w:rPr>
          <w:rFonts w:ascii="Arial" w:eastAsia="Calibri" w:hAnsi="Arial" w:cs="Arial"/>
          <w:sz w:val="24"/>
          <w:szCs w:val="24"/>
        </w:rPr>
        <w:t>la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in</w:t>
      </w:r>
      <w:r w:rsidRPr="00125817">
        <w:rPr>
          <w:rFonts w:ascii="Arial" w:eastAsia="Calibri" w:hAnsi="Arial" w:cs="Arial"/>
          <w:sz w:val="24"/>
          <w:szCs w:val="24"/>
        </w:rPr>
        <w:t>t</w:t>
      </w:r>
      <w:r w:rsidRPr="00125817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r g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r</w:t>
      </w:r>
      <w:r w:rsidRPr="00125817">
        <w:rPr>
          <w:rFonts w:ascii="Arial" w:eastAsia="Calibri" w:hAnsi="Arial" w:cs="Arial"/>
          <w:sz w:val="24"/>
          <w:szCs w:val="24"/>
        </w:rPr>
        <w:t>i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e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v</w:t>
      </w:r>
      <w:r w:rsidRPr="00125817">
        <w:rPr>
          <w:rFonts w:ascii="Arial" w:eastAsia="Calibri" w:hAnsi="Arial" w:cs="Arial"/>
          <w:sz w:val="24"/>
          <w:szCs w:val="24"/>
        </w:rPr>
        <w:t>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ce 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g</w:t>
      </w:r>
      <w:r w:rsidRPr="00125817">
        <w:rPr>
          <w:rFonts w:ascii="Arial" w:eastAsia="Calibri" w:hAnsi="Arial" w:cs="Arial"/>
          <w:sz w:val="24"/>
          <w:szCs w:val="24"/>
        </w:rPr>
        <w:t>ai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st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 xml:space="preserve">the 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C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un</w:t>
      </w:r>
      <w:r w:rsidRPr="00125817">
        <w:rPr>
          <w:rFonts w:ascii="Arial" w:eastAsia="Calibri" w:hAnsi="Arial" w:cs="Arial"/>
          <w:sz w:val="24"/>
          <w:szCs w:val="24"/>
        </w:rPr>
        <w:t>cil.</w:t>
      </w:r>
    </w:p>
    <w:p w14:paraId="26667A29" w14:textId="77777777" w:rsidR="00125817" w:rsidRDefault="00125817" w:rsidP="00E067A9">
      <w:pPr>
        <w:spacing w:before="39"/>
        <w:jc w:val="both"/>
        <w:rPr>
          <w:rFonts w:ascii="Arial" w:eastAsia="Calibri" w:hAnsi="Arial" w:cs="Arial"/>
          <w:color w:val="090909"/>
          <w:sz w:val="24"/>
          <w:szCs w:val="24"/>
          <w:u w:val="single"/>
        </w:rPr>
      </w:pPr>
    </w:p>
    <w:p w14:paraId="155023CF" w14:textId="72A7B20C" w:rsidR="00A9494F" w:rsidRPr="00125817" w:rsidRDefault="007A3FCD" w:rsidP="00E067A9">
      <w:pPr>
        <w:spacing w:before="39"/>
        <w:jc w:val="both"/>
        <w:rPr>
          <w:rFonts w:ascii="Arial" w:eastAsia="Calibri" w:hAnsi="Arial" w:cs="Arial"/>
          <w:color w:val="090909"/>
          <w:sz w:val="24"/>
          <w:szCs w:val="24"/>
          <w:u w:val="single"/>
        </w:rPr>
      </w:pPr>
      <w:r w:rsidRPr="00125817">
        <w:rPr>
          <w:rFonts w:ascii="Arial" w:eastAsia="Calibri" w:hAnsi="Arial" w:cs="Arial"/>
          <w:color w:val="090909"/>
          <w:sz w:val="24"/>
          <w:szCs w:val="24"/>
          <w:u w:val="single"/>
        </w:rPr>
        <w:t>Special</w:t>
      </w:r>
      <w:r w:rsidRPr="00125817">
        <w:rPr>
          <w:rFonts w:ascii="Arial" w:eastAsia="Lucida Sans" w:hAnsi="Arial" w:cs="Arial"/>
          <w:color w:val="444444"/>
          <w:spacing w:val="-14"/>
          <w:w w:val="96"/>
          <w:sz w:val="24"/>
          <w:szCs w:val="24"/>
          <w:u w:val="single"/>
        </w:rPr>
        <w:t xml:space="preserve"> </w:t>
      </w:r>
      <w:r w:rsidRPr="00125817">
        <w:rPr>
          <w:rFonts w:ascii="Arial" w:eastAsia="Calibri" w:hAnsi="Arial" w:cs="Arial"/>
          <w:color w:val="090909"/>
          <w:sz w:val="24"/>
          <w:szCs w:val="24"/>
          <w:u w:val="single"/>
        </w:rPr>
        <w:t>conditions</w:t>
      </w:r>
    </w:p>
    <w:p w14:paraId="7D2EAE15" w14:textId="721F7628" w:rsidR="00A9494F" w:rsidRPr="00125817" w:rsidRDefault="00BC6CBB" w:rsidP="00E067A9">
      <w:pPr>
        <w:pStyle w:val="ListParagraph"/>
        <w:numPr>
          <w:ilvl w:val="0"/>
          <w:numId w:val="4"/>
        </w:numPr>
        <w:spacing w:before="4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>
        <w:pict w14:anchorId="69CAADCB">
          <v:group id="_x0000_s1026" style="position:absolute;left:0;text-align:left;margin-left:70.6pt;margin-top:-13.85pt;width:454.25pt;height:14.3pt;z-index:-251656192;mso-position-horizontal-relative:page" coordorigin="1412,-277" coordsize="9085,286">
            <v:shape id="_x0000_s1027" style="position:absolute;left:1412;top:-277;width:9085;height:286" coordorigin="1412,-277" coordsize="9085,286" path="m1412,9r9085,l10497,-277r-9085,l1412,9xe" fillcolor="#fdfdfd" stroked="f">
              <v:path arrowok="t"/>
            </v:shape>
            <w10:wrap anchorx="page"/>
          </v:group>
        </w:pict>
      </w:r>
      <w:r w:rsidR="007A3FCD" w:rsidRPr="00125817">
        <w:rPr>
          <w:rFonts w:ascii="Arial" w:eastAsia="Calibri" w:hAnsi="Arial" w:cs="Arial"/>
          <w:sz w:val="24"/>
          <w:szCs w:val="24"/>
        </w:rPr>
        <w:t>The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I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nd</w:t>
      </w:r>
      <w:r w:rsidR="007A3FCD" w:rsidRPr="00125817">
        <w:rPr>
          <w:rFonts w:ascii="Arial" w:eastAsia="Calibri" w:hAnsi="Arial" w:cs="Arial"/>
          <w:sz w:val="24"/>
          <w:szCs w:val="24"/>
        </w:rPr>
        <w:t>epen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d</w:t>
      </w:r>
      <w:r w:rsidR="007A3FCD" w:rsidRPr="00125817">
        <w:rPr>
          <w:rFonts w:ascii="Arial" w:eastAsia="Calibri" w:hAnsi="Arial" w:cs="Arial"/>
          <w:sz w:val="24"/>
          <w:szCs w:val="24"/>
        </w:rPr>
        <w:t>ent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P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>e</w:t>
      </w:r>
      <w:r w:rsidR="007A3FCD" w:rsidRPr="00125817">
        <w:rPr>
          <w:rFonts w:ascii="Arial" w:eastAsia="Calibri" w:hAnsi="Arial" w:cs="Arial"/>
          <w:sz w:val="24"/>
          <w:szCs w:val="24"/>
        </w:rPr>
        <w:t>rs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z w:val="24"/>
          <w:szCs w:val="24"/>
        </w:rPr>
        <w:t>n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mu</w:t>
      </w:r>
      <w:r w:rsidR="007A3FCD" w:rsidRPr="00125817">
        <w:rPr>
          <w:rFonts w:ascii="Arial" w:eastAsia="Calibri" w:hAnsi="Arial" w:cs="Arial"/>
          <w:sz w:val="24"/>
          <w:szCs w:val="24"/>
        </w:rPr>
        <w:t>st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si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g</w:t>
      </w:r>
      <w:r w:rsidR="007A3FCD" w:rsidRPr="00125817">
        <w:rPr>
          <w:rFonts w:ascii="Arial" w:eastAsia="Calibri" w:hAnsi="Arial" w:cs="Arial"/>
          <w:sz w:val="24"/>
          <w:szCs w:val="24"/>
        </w:rPr>
        <w:t>n an u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nd</w:t>
      </w:r>
      <w:r w:rsidR="007A3FCD" w:rsidRPr="00125817">
        <w:rPr>
          <w:rFonts w:ascii="Arial" w:eastAsia="Calibri" w:hAnsi="Arial" w:cs="Arial"/>
          <w:sz w:val="24"/>
          <w:szCs w:val="24"/>
        </w:rPr>
        <w:t>erta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k</w:t>
      </w:r>
      <w:r w:rsidR="007A3FCD" w:rsidRPr="00125817">
        <w:rPr>
          <w:rFonts w:ascii="Arial" w:eastAsia="Calibri" w:hAnsi="Arial" w:cs="Arial"/>
          <w:sz w:val="24"/>
          <w:szCs w:val="24"/>
        </w:rPr>
        <w:t>i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="007A3FCD" w:rsidRPr="00125817">
        <w:rPr>
          <w:rFonts w:ascii="Arial" w:eastAsia="Calibri" w:hAnsi="Arial" w:cs="Arial"/>
          <w:sz w:val="24"/>
          <w:szCs w:val="24"/>
        </w:rPr>
        <w:t>g</w:t>
      </w:r>
      <w:r w:rsidR="007A3FCD" w:rsidRPr="00125817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to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c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m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p</w:t>
      </w:r>
      <w:r w:rsidR="007A3FCD" w:rsidRPr="00125817">
        <w:rPr>
          <w:rFonts w:ascii="Arial" w:eastAsia="Calibri" w:hAnsi="Arial" w:cs="Arial"/>
          <w:sz w:val="24"/>
          <w:szCs w:val="24"/>
        </w:rPr>
        <w:t>ly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 xml:space="preserve">with 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t</w:t>
      </w:r>
      <w:r w:rsidR="007A3FCD" w:rsidRPr="00125817">
        <w:rPr>
          <w:rFonts w:ascii="Arial" w:eastAsia="Calibri" w:hAnsi="Arial" w:cs="Arial"/>
          <w:spacing w:val="-3"/>
          <w:sz w:val="24"/>
          <w:szCs w:val="24"/>
        </w:rPr>
        <w:t>h</w:t>
      </w:r>
      <w:r w:rsidR="007A3FCD" w:rsidRPr="00125817">
        <w:rPr>
          <w:rFonts w:ascii="Arial" w:eastAsia="Calibri" w:hAnsi="Arial" w:cs="Arial"/>
          <w:sz w:val="24"/>
          <w:szCs w:val="24"/>
        </w:rPr>
        <w:t>e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>C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un</w:t>
      </w:r>
      <w:r w:rsidR="007A3FCD" w:rsidRPr="00125817">
        <w:rPr>
          <w:rFonts w:ascii="Arial" w:eastAsia="Calibri" w:hAnsi="Arial" w:cs="Arial"/>
          <w:sz w:val="24"/>
          <w:szCs w:val="24"/>
        </w:rPr>
        <w:t>cil’s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C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d</w:t>
      </w:r>
      <w:r w:rsidR="007A3FCD" w:rsidRPr="00125817">
        <w:rPr>
          <w:rFonts w:ascii="Arial" w:eastAsia="Calibri" w:hAnsi="Arial" w:cs="Arial"/>
          <w:sz w:val="24"/>
          <w:szCs w:val="24"/>
        </w:rPr>
        <w:t>e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z w:val="24"/>
          <w:szCs w:val="24"/>
        </w:rPr>
        <w:t>f</w:t>
      </w:r>
      <w:r w:rsidR="00125817">
        <w:rPr>
          <w:rFonts w:ascii="Arial" w:eastAsia="Calibri" w:hAnsi="Arial" w:cs="Arial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C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ndu</w:t>
      </w:r>
      <w:r w:rsidR="007A3FCD" w:rsidRPr="00125817">
        <w:rPr>
          <w:rFonts w:ascii="Arial" w:eastAsia="Calibri" w:hAnsi="Arial" w:cs="Arial"/>
          <w:sz w:val="24"/>
          <w:szCs w:val="24"/>
        </w:rPr>
        <w:t>ct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pacing w:val="-3"/>
          <w:sz w:val="24"/>
          <w:szCs w:val="24"/>
        </w:rPr>
        <w:t>f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z w:val="24"/>
          <w:szCs w:val="24"/>
        </w:rPr>
        <w:t xml:space="preserve">r 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>C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un</w:t>
      </w:r>
      <w:r w:rsidR="007A3FCD" w:rsidRPr="00125817">
        <w:rPr>
          <w:rFonts w:ascii="Arial" w:eastAsia="Calibri" w:hAnsi="Arial" w:cs="Arial"/>
          <w:sz w:val="24"/>
          <w:szCs w:val="24"/>
        </w:rPr>
        <w:t>cil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l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z w:val="24"/>
          <w:szCs w:val="24"/>
        </w:rPr>
        <w:t>rs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a</w:t>
      </w:r>
      <w:r w:rsidR="007A3FCD" w:rsidRPr="00125817">
        <w:rPr>
          <w:rFonts w:ascii="Arial" w:eastAsia="Calibri" w:hAnsi="Arial" w:cs="Arial"/>
          <w:spacing w:val="-3"/>
          <w:sz w:val="24"/>
          <w:szCs w:val="24"/>
        </w:rPr>
        <w:t>n</w:t>
      </w:r>
      <w:r w:rsidR="007A3FCD" w:rsidRPr="00125817">
        <w:rPr>
          <w:rFonts w:ascii="Arial" w:eastAsia="Calibri" w:hAnsi="Arial" w:cs="Arial"/>
          <w:sz w:val="24"/>
          <w:szCs w:val="24"/>
        </w:rPr>
        <w:t>d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disc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l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z w:val="24"/>
          <w:szCs w:val="24"/>
        </w:rPr>
        <w:t>se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t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h</w:t>
      </w:r>
      <w:r w:rsidR="007A3FCD" w:rsidRPr="00125817">
        <w:rPr>
          <w:rFonts w:ascii="Arial" w:eastAsia="Calibri" w:hAnsi="Arial" w:cs="Arial"/>
          <w:sz w:val="24"/>
          <w:szCs w:val="24"/>
        </w:rPr>
        <w:t>eir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inter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>e</w:t>
      </w:r>
      <w:r w:rsidR="007A3FCD" w:rsidRPr="00125817">
        <w:rPr>
          <w:rFonts w:ascii="Arial" w:eastAsia="Calibri" w:hAnsi="Arial" w:cs="Arial"/>
          <w:sz w:val="24"/>
          <w:szCs w:val="24"/>
        </w:rPr>
        <w:t>sts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in</w:t>
      </w:r>
      <w:r w:rsidR="007A3FCD" w:rsidRPr="00125817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z w:val="24"/>
          <w:szCs w:val="24"/>
        </w:rPr>
        <w:t>the r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e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g</w:t>
      </w:r>
      <w:r w:rsidR="007A3FCD" w:rsidRPr="00125817">
        <w:rPr>
          <w:rFonts w:ascii="Arial" w:eastAsia="Calibri" w:hAnsi="Arial" w:cs="Arial"/>
          <w:spacing w:val="2"/>
          <w:sz w:val="24"/>
          <w:szCs w:val="24"/>
        </w:rPr>
        <w:t>i</w:t>
      </w:r>
      <w:r w:rsidR="007A3FCD" w:rsidRPr="00125817">
        <w:rPr>
          <w:rFonts w:ascii="Arial" w:eastAsia="Calibri" w:hAnsi="Arial" w:cs="Arial"/>
          <w:sz w:val="24"/>
          <w:szCs w:val="24"/>
        </w:rPr>
        <w:t>s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>t</w:t>
      </w:r>
      <w:r w:rsidR="007A3FCD" w:rsidRPr="00125817">
        <w:rPr>
          <w:rFonts w:ascii="Arial" w:eastAsia="Calibri" w:hAnsi="Arial" w:cs="Arial"/>
          <w:sz w:val="24"/>
          <w:szCs w:val="24"/>
        </w:rPr>
        <w:t>er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="007A3FCD" w:rsidRPr="00125817">
        <w:rPr>
          <w:rFonts w:ascii="Arial" w:eastAsia="Calibri" w:hAnsi="Arial" w:cs="Arial"/>
          <w:sz w:val="24"/>
          <w:szCs w:val="24"/>
        </w:rPr>
        <w:t>f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m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>e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m</w:t>
      </w:r>
      <w:r w:rsidR="007A3FCD" w:rsidRPr="00125817">
        <w:rPr>
          <w:rFonts w:ascii="Arial" w:eastAsia="Calibri" w:hAnsi="Arial" w:cs="Arial"/>
          <w:spacing w:val="-1"/>
          <w:sz w:val="24"/>
          <w:szCs w:val="24"/>
        </w:rPr>
        <w:t>b</w:t>
      </w:r>
      <w:r w:rsidR="007A3FCD" w:rsidRPr="00125817">
        <w:rPr>
          <w:rFonts w:ascii="Arial" w:eastAsia="Calibri" w:hAnsi="Arial" w:cs="Arial"/>
          <w:sz w:val="24"/>
          <w:szCs w:val="24"/>
        </w:rPr>
        <w:t>er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>s</w:t>
      </w:r>
      <w:r w:rsidR="007A3FCD" w:rsidRPr="00125817">
        <w:rPr>
          <w:rFonts w:ascii="Arial" w:eastAsia="Calibri" w:hAnsi="Arial" w:cs="Arial"/>
          <w:sz w:val="24"/>
          <w:szCs w:val="24"/>
        </w:rPr>
        <w:t>’ i</w:t>
      </w:r>
      <w:r w:rsidR="007A3FCD" w:rsidRPr="00125817">
        <w:rPr>
          <w:rFonts w:ascii="Arial" w:eastAsia="Calibri" w:hAnsi="Arial" w:cs="Arial"/>
          <w:spacing w:val="-3"/>
          <w:sz w:val="24"/>
          <w:szCs w:val="24"/>
        </w:rPr>
        <w:t>n</w:t>
      </w:r>
      <w:r w:rsidR="007A3FCD" w:rsidRPr="00125817">
        <w:rPr>
          <w:rFonts w:ascii="Arial" w:eastAsia="Calibri" w:hAnsi="Arial" w:cs="Arial"/>
          <w:sz w:val="24"/>
          <w:szCs w:val="24"/>
        </w:rPr>
        <w:t>t</w:t>
      </w:r>
      <w:r w:rsidR="007A3FCD" w:rsidRPr="00125817">
        <w:rPr>
          <w:rFonts w:ascii="Arial" w:eastAsia="Calibri" w:hAnsi="Arial" w:cs="Arial"/>
          <w:spacing w:val="1"/>
          <w:sz w:val="24"/>
          <w:szCs w:val="24"/>
        </w:rPr>
        <w:t>e</w:t>
      </w:r>
      <w:r w:rsidR="007A3FCD" w:rsidRPr="00125817">
        <w:rPr>
          <w:rFonts w:ascii="Arial" w:eastAsia="Calibri" w:hAnsi="Arial" w:cs="Arial"/>
          <w:sz w:val="24"/>
          <w:szCs w:val="24"/>
        </w:rPr>
        <w:t>re</w:t>
      </w:r>
      <w:r w:rsidR="007A3FCD" w:rsidRPr="00125817">
        <w:rPr>
          <w:rFonts w:ascii="Arial" w:eastAsia="Calibri" w:hAnsi="Arial" w:cs="Arial"/>
          <w:spacing w:val="-2"/>
          <w:sz w:val="24"/>
          <w:szCs w:val="24"/>
        </w:rPr>
        <w:t>s</w:t>
      </w:r>
      <w:r w:rsidR="007A3FCD" w:rsidRPr="00125817">
        <w:rPr>
          <w:rFonts w:ascii="Arial" w:eastAsia="Calibri" w:hAnsi="Arial" w:cs="Arial"/>
          <w:sz w:val="24"/>
          <w:szCs w:val="24"/>
        </w:rPr>
        <w:t>ts.</w:t>
      </w:r>
    </w:p>
    <w:p w14:paraId="6515699C" w14:textId="6EE7D0DB" w:rsidR="00A9494F" w:rsidRPr="00125817" w:rsidRDefault="007A3FCD" w:rsidP="00E067A9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125817">
        <w:rPr>
          <w:rFonts w:ascii="Arial" w:eastAsia="Calibri" w:hAnsi="Arial" w:cs="Arial"/>
          <w:sz w:val="24"/>
          <w:szCs w:val="24"/>
        </w:rPr>
        <w:t>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pp</w:t>
      </w:r>
      <w:r w:rsidRPr="00125817">
        <w:rPr>
          <w:rFonts w:ascii="Arial" w:eastAsia="Calibri" w:hAnsi="Arial" w:cs="Arial"/>
          <w:sz w:val="24"/>
          <w:szCs w:val="24"/>
        </w:rPr>
        <w:t>lica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ts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u</w:t>
      </w:r>
      <w:r w:rsidRPr="00125817">
        <w:rPr>
          <w:rFonts w:ascii="Arial" w:eastAsia="Calibri" w:hAnsi="Arial" w:cs="Arial"/>
          <w:sz w:val="24"/>
          <w:szCs w:val="24"/>
        </w:rPr>
        <w:t>st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disc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l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se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w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h</w:t>
      </w:r>
      <w:r w:rsidRPr="00125817">
        <w:rPr>
          <w:rFonts w:ascii="Arial" w:eastAsia="Calibri" w:hAnsi="Arial" w:cs="Arial"/>
          <w:sz w:val="24"/>
          <w:szCs w:val="24"/>
        </w:rPr>
        <w:t>e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t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h</w:t>
      </w:r>
      <w:r w:rsidRPr="00125817">
        <w:rPr>
          <w:rFonts w:ascii="Arial" w:eastAsia="Calibri" w:hAnsi="Arial" w:cs="Arial"/>
          <w:sz w:val="24"/>
          <w:szCs w:val="24"/>
        </w:rPr>
        <w:t>er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t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h</w:t>
      </w:r>
      <w:r w:rsidRPr="00125817">
        <w:rPr>
          <w:rFonts w:ascii="Arial" w:eastAsia="Calibri" w:hAnsi="Arial" w:cs="Arial"/>
          <w:sz w:val="24"/>
          <w:szCs w:val="24"/>
        </w:rPr>
        <w:t>ey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3"/>
          <w:sz w:val="24"/>
          <w:szCs w:val="24"/>
        </w:rPr>
        <w:t>h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z w:val="24"/>
          <w:szCs w:val="24"/>
        </w:rPr>
        <w:t>ld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any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c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t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r</w:t>
      </w:r>
      <w:r w:rsidRPr="00125817">
        <w:rPr>
          <w:rFonts w:ascii="Arial" w:eastAsia="Calibri" w:hAnsi="Arial" w:cs="Arial"/>
          <w:sz w:val="24"/>
          <w:szCs w:val="24"/>
        </w:rPr>
        <w:t>act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w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i</w:t>
      </w:r>
      <w:r w:rsidRPr="00125817">
        <w:rPr>
          <w:rFonts w:ascii="Arial" w:eastAsia="Calibri" w:hAnsi="Arial" w:cs="Arial"/>
          <w:sz w:val="24"/>
          <w:szCs w:val="24"/>
        </w:rPr>
        <w:t>th the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C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un</w:t>
      </w:r>
      <w:r w:rsidRPr="00125817">
        <w:rPr>
          <w:rFonts w:ascii="Arial" w:eastAsia="Calibri" w:hAnsi="Arial" w:cs="Arial"/>
          <w:sz w:val="24"/>
          <w:szCs w:val="24"/>
        </w:rPr>
        <w:t>cil.</w:t>
      </w:r>
    </w:p>
    <w:p w14:paraId="018178EB" w14:textId="724C5547" w:rsidR="00A9494F" w:rsidRPr="00125817" w:rsidRDefault="007A3FCD" w:rsidP="00E067A9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125817">
        <w:rPr>
          <w:rFonts w:ascii="Arial" w:eastAsia="Calibri" w:hAnsi="Arial" w:cs="Arial"/>
          <w:sz w:val="24"/>
          <w:szCs w:val="24"/>
        </w:rPr>
        <w:t>Ca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v</w:t>
      </w:r>
      <w:r w:rsidRPr="00125817">
        <w:rPr>
          <w:rFonts w:ascii="Arial" w:eastAsia="Calibri" w:hAnsi="Arial" w:cs="Arial"/>
          <w:sz w:val="24"/>
          <w:szCs w:val="24"/>
        </w:rPr>
        <w:t>assi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g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by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t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h</w:t>
      </w:r>
      <w:r w:rsidRPr="00125817">
        <w:rPr>
          <w:rFonts w:ascii="Arial" w:eastAsia="Calibri" w:hAnsi="Arial" w:cs="Arial"/>
          <w:sz w:val="24"/>
          <w:szCs w:val="24"/>
        </w:rPr>
        <w:t>e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ca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nd</w:t>
      </w:r>
      <w:r w:rsidRPr="00125817">
        <w:rPr>
          <w:rFonts w:ascii="Arial" w:eastAsia="Calibri" w:hAnsi="Arial" w:cs="Arial"/>
          <w:sz w:val="24"/>
          <w:szCs w:val="24"/>
        </w:rPr>
        <w:t>i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d</w:t>
      </w:r>
      <w:r w:rsidRPr="00125817">
        <w:rPr>
          <w:rFonts w:ascii="Arial" w:eastAsia="Calibri" w:hAnsi="Arial" w:cs="Arial"/>
          <w:sz w:val="24"/>
          <w:szCs w:val="24"/>
        </w:rPr>
        <w:t>a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t</w:t>
      </w:r>
      <w:r w:rsidRPr="00125817">
        <w:rPr>
          <w:rFonts w:ascii="Arial" w:eastAsia="Calibri" w:hAnsi="Arial" w:cs="Arial"/>
          <w:sz w:val="24"/>
          <w:szCs w:val="24"/>
        </w:rPr>
        <w:t>e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z w:val="24"/>
          <w:szCs w:val="24"/>
        </w:rPr>
        <w:t>will</w:t>
      </w:r>
      <w:r w:rsidRPr="00125817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d</w:t>
      </w:r>
      <w:r w:rsidRPr="00125817">
        <w:rPr>
          <w:rFonts w:ascii="Arial" w:eastAsia="Calibri" w:hAnsi="Arial" w:cs="Arial"/>
          <w:sz w:val="24"/>
          <w:szCs w:val="24"/>
        </w:rPr>
        <w:t>is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qu</w:t>
      </w:r>
      <w:r w:rsidRPr="00125817">
        <w:rPr>
          <w:rFonts w:ascii="Arial" w:eastAsia="Calibri" w:hAnsi="Arial" w:cs="Arial"/>
          <w:sz w:val="24"/>
          <w:szCs w:val="24"/>
        </w:rPr>
        <w:t>al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i</w:t>
      </w:r>
      <w:r w:rsidRPr="00125817">
        <w:rPr>
          <w:rFonts w:ascii="Arial" w:eastAsia="Calibri" w:hAnsi="Arial" w:cs="Arial"/>
          <w:sz w:val="24"/>
          <w:szCs w:val="24"/>
        </w:rPr>
        <w:t>fy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y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u</w:t>
      </w:r>
      <w:r w:rsidRPr="00125817">
        <w:rPr>
          <w:rFonts w:ascii="Arial" w:eastAsia="Calibri" w:hAnsi="Arial" w:cs="Arial"/>
          <w:sz w:val="24"/>
          <w:szCs w:val="24"/>
        </w:rPr>
        <w:t>r ap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p</w:t>
      </w:r>
      <w:r w:rsidRPr="00125817">
        <w:rPr>
          <w:rFonts w:ascii="Arial" w:eastAsia="Calibri" w:hAnsi="Arial" w:cs="Arial"/>
          <w:sz w:val="24"/>
          <w:szCs w:val="24"/>
        </w:rPr>
        <w:t>li</w:t>
      </w:r>
      <w:r w:rsidRPr="00125817">
        <w:rPr>
          <w:rFonts w:ascii="Arial" w:eastAsia="Calibri" w:hAnsi="Arial" w:cs="Arial"/>
          <w:spacing w:val="-2"/>
          <w:sz w:val="24"/>
          <w:szCs w:val="24"/>
        </w:rPr>
        <w:t>c</w:t>
      </w:r>
      <w:r w:rsidRPr="00125817">
        <w:rPr>
          <w:rFonts w:ascii="Arial" w:eastAsia="Calibri" w:hAnsi="Arial" w:cs="Arial"/>
          <w:sz w:val="24"/>
          <w:szCs w:val="24"/>
        </w:rPr>
        <w:t>ati</w:t>
      </w:r>
      <w:r w:rsidRPr="00125817">
        <w:rPr>
          <w:rFonts w:ascii="Arial" w:eastAsia="Calibri" w:hAnsi="Arial" w:cs="Arial"/>
          <w:spacing w:val="1"/>
          <w:sz w:val="24"/>
          <w:szCs w:val="24"/>
        </w:rPr>
        <w:t>o</w:t>
      </w:r>
      <w:r w:rsidRPr="00125817">
        <w:rPr>
          <w:rFonts w:ascii="Arial" w:eastAsia="Calibri" w:hAnsi="Arial" w:cs="Arial"/>
          <w:spacing w:val="-1"/>
          <w:sz w:val="24"/>
          <w:szCs w:val="24"/>
        </w:rPr>
        <w:t>n</w:t>
      </w:r>
      <w:r w:rsidRPr="00125817">
        <w:rPr>
          <w:rFonts w:ascii="Arial" w:eastAsia="Calibri" w:hAnsi="Arial" w:cs="Arial"/>
          <w:sz w:val="24"/>
          <w:szCs w:val="24"/>
        </w:rPr>
        <w:t>.</w:t>
      </w:r>
    </w:p>
    <w:sectPr w:rsidR="00A9494F" w:rsidRPr="00125817" w:rsidSect="00E067A9">
      <w:headerReference w:type="first" r:id="rId8"/>
      <w:pgSz w:w="11920" w:h="16840"/>
      <w:pgMar w:top="580" w:right="721" w:bottom="280" w:left="709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40BD" w14:textId="77777777" w:rsidR="00125817" w:rsidRDefault="00125817" w:rsidP="00125817">
      <w:r>
        <w:separator/>
      </w:r>
    </w:p>
  </w:endnote>
  <w:endnote w:type="continuationSeparator" w:id="0">
    <w:p w14:paraId="606ED1EA" w14:textId="77777777" w:rsidR="00125817" w:rsidRDefault="00125817" w:rsidP="0012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019C7" w14:textId="77777777" w:rsidR="00125817" w:rsidRDefault="00125817" w:rsidP="00125817">
      <w:r>
        <w:separator/>
      </w:r>
    </w:p>
  </w:footnote>
  <w:footnote w:type="continuationSeparator" w:id="0">
    <w:p w14:paraId="0F40E24D" w14:textId="77777777" w:rsidR="00125817" w:rsidRDefault="00125817" w:rsidP="0012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5DB3" w14:textId="063F0649" w:rsidR="00125817" w:rsidRDefault="00125817" w:rsidP="0012581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630D"/>
    <w:multiLevelType w:val="hybridMultilevel"/>
    <w:tmpl w:val="9324637C"/>
    <w:lvl w:ilvl="0" w:tplc="C6A2C64A">
      <w:start w:val="1"/>
      <w:numFmt w:val="decimal"/>
      <w:lvlText w:val="%1."/>
      <w:lvlJc w:val="left"/>
      <w:pPr>
        <w:ind w:left="94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FB07AE2"/>
    <w:multiLevelType w:val="hybridMultilevel"/>
    <w:tmpl w:val="9034C546"/>
    <w:lvl w:ilvl="0" w:tplc="BE683096">
      <w:numFmt w:val="bullet"/>
      <w:lvlText w:val="•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2F3C"/>
    <w:multiLevelType w:val="hybridMultilevel"/>
    <w:tmpl w:val="7BFC056A"/>
    <w:lvl w:ilvl="0" w:tplc="686A00D6">
      <w:start w:val="1"/>
      <w:numFmt w:val="decimal"/>
      <w:lvlText w:val="%1."/>
      <w:lvlJc w:val="left"/>
      <w:pPr>
        <w:ind w:left="9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E7321A4"/>
    <w:multiLevelType w:val="hybridMultilevel"/>
    <w:tmpl w:val="34642764"/>
    <w:lvl w:ilvl="0" w:tplc="BE683096">
      <w:numFmt w:val="bullet"/>
      <w:lvlText w:val="•"/>
      <w:lvlJc w:val="left"/>
      <w:pPr>
        <w:ind w:left="360" w:hanging="360"/>
      </w:pPr>
      <w:rPr>
        <w:rFonts w:ascii="Arial" w:eastAsia="Verdan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5074CA"/>
    <w:multiLevelType w:val="multilevel"/>
    <w:tmpl w:val="812E5F2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C87B82"/>
    <w:multiLevelType w:val="hybridMultilevel"/>
    <w:tmpl w:val="090C92EC"/>
    <w:lvl w:ilvl="0" w:tplc="BE683096">
      <w:numFmt w:val="bullet"/>
      <w:lvlText w:val="•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9121C"/>
    <w:multiLevelType w:val="hybridMultilevel"/>
    <w:tmpl w:val="0E3ED6A2"/>
    <w:lvl w:ilvl="0" w:tplc="BE683096">
      <w:numFmt w:val="bullet"/>
      <w:lvlText w:val="•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E490F"/>
    <w:multiLevelType w:val="hybridMultilevel"/>
    <w:tmpl w:val="0F30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37F51"/>
    <w:multiLevelType w:val="hybridMultilevel"/>
    <w:tmpl w:val="106A2F82"/>
    <w:lvl w:ilvl="0" w:tplc="BE683096">
      <w:numFmt w:val="bullet"/>
      <w:lvlText w:val="•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A1EF0"/>
    <w:multiLevelType w:val="hybridMultilevel"/>
    <w:tmpl w:val="401A8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16BC1"/>
    <w:multiLevelType w:val="hybridMultilevel"/>
    <w:tmpl w:val="3F9E083C"/>
    <w:lvl w:ilvl="0" w:tplc="0809000F">
      <w:start w:val="1"/>
      <w:numFmt w:val="decimal"/>
      <w:lvlText w:val="%1."/>
      <w:lvlJc w:val="left"/>
      <w:pPr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787450BA"/>
    <w:multiLevelType w:val="hybridMultilevel"/>
    <w:tmpl w:val="F95AB3D2"/>
    <w:lvl w:ilvl="0" w:tplc="BE683096">
      <w:numFmt w:val="bullet"/>
      <w:lvlText w:val="•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17DE1"/>
    <w:multiLevelType w:val="hybridMultilevel"/>
    <w:tmpl w:val="F61ADF7E"/>
    <w:lvl w:ilvl="0" w:tplc="BE683096">
      <w:numFmt w:val="bullet"/>
      <w:lvlText w:val="•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730579">
    <w:abstractNumId w:val="4"/>
  </w:num>
  <w:num w:numId="2" w16cid:durableId="1638729590">
    <w:abstractNumId w:val="10"/>
  </w:num>
  <w:num w:numId="3" w16cid:durableId="1508867326">
    <w:abstractNumId w:val="0"/>
  </w:num>
  <w:num w:numId="4" w16cid:durableId="719019570">
    <w:abstractNumId w:val="9"/>
  </w:num>
  <w:num w:numId="5" w16cid:durableId="31274445">
    <w:abstractNumId w:val="2"/>
  </w:num>
  <w:num w:numId="6" w16cid:durableId="1484198540">
    <w:abstractNumId w:val="7"/>
  </w:num>
  <w:num w:numId="7" w16cid:durableId="1316178237">
    <w:abstractNumId w:val="3"/>
  </w:num>
  <w:num w:numId="8" w16cid:durableId="401369543">
    <w:abstractNumId w:val="5"/>
  </w:num>
  <w:num w:numId="9" w16cid:durableId="1564101980">
    <w:abstractNumId w:val="6"/>
  </w:num>
  <w:num w:numId="10" w16cid:durableId="1328287179">
    <w:abstractNumId w:val="8"/>
  </w:num>
  <w:num w:numId="11" w16cid:durableId="1861116023">
    <w:abstractNumId w:val="11"/>
  </w:num>
  <w:num w:numId="12" w16cid:durableId="901335341">
    <w:abstractNumId w:val="12"/>
  </w:num>
  <w:num w:numId="13" w16cid:durableId="1306280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F"/>
    <w:rsid w:val="000B6A0A"/>
    <w:rsid w:val="00125817"/>
    <w:rsid w:val="00586AB8"/>
    <w:rsid w:val="0064195C"/>
    <w:rsid w:val="00661A9B"/>
    <w:rsid w:val="00754903"/>
    <w:rsid w:val="00785147"/>
    <w:rsid w:val="007A3FCD"/>
    <w:rsid w:val="00857FCC"/>
    <w:rsid w:val="00A144ED"/>
    <w:rsid w:val="00A9494F"/>
    <w:rsid w:val="00B572BC"/>
    <w:rsid w:val="00B94BE3"/>
    <w:rsid w:val="00BC6CBB"/>
    <w:rsid w:val="00D032E8"/>
    <w:rsid w:val="00DB2611"/>
    <w:rsid w:val="00DF0FD8"/>
    <w:rsid w:val="00E067A9"/>
    <w:rsid w:val="00FA20D9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D76BB3"/>
  <w15:docId w15:val="{61B482D9-9FE2-44A1-B519-4935F4AF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25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58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817"/>
  </w:style>
  <w:style w:type="paragraph" w:styleId="Footer">
    <w:name w:val="footer"/>
    <w:basedOn w:val="Normal"/>
    <w:link w:val="FooterChar"/>
    <w:uiPriority w:val="99"/>
    <w:unhideWhenUsed/>
    <w:rsid w:val="001258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Stroud District Council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Hughes, Claire</dc:creator>
  <cp:lastModifiedBy>Wicks, Amy</cp:lastModifiedBy>
  <cp:revision>2</cp:revision>
  <dcterms:created xsi:type="dcterms:W3CDTF">2026-06-03T07:16:00Z</dcterms:created>
  <dcterms:modified xsi:type="dcterms:W3CDTF">2026-06-03T07:16:00Z</dcterms:modified>
</cp:coreProperties>
</file>